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1FB6" w14:textId="77777777" w:rsidR="004C3782" w:rsidRPr="00E60865" w:rsidRDefault="004C3782" w:rsidP="004C3782">
      <w:pPr>
        <w:widowControl w:val="0"/>
        <w:ind w:left="708"/>
        <w:jc w:val="both"/>
        <w:rPr>
          <w:rFonts w:ascii="Arial" w:hAnsi="Arial" w:cs="Arial"/>
          <w:b/>
          <w:bCs/>
          <w:kern w:val="2"/>
          <w:sz w:val="26"/>
          <w:szCs w:val="26"/>
        </w:rPr>
      </w:pPr>
      <w:r w:rsidRPr="00E60865">
        <w:rPr>
          <w:rFonts w:ascii="Arial" w:hAnsi="Arial"/>
          <w:sz w:val="22"/>
          <w:szCs w:val="22"/>
        </w:rPr>
        <w:t xml:space="preserve">     </w:t>
      </w:r>
      <w:r w:rsidRPr="00E60865">
        <w:rPr>
          <w:kern w:val="2"/>
        </w:rPr>
        <w:tab/>
        <w:t xml:space="preserve">   </w:t>
      </w:r>
      <w:r w:rsidRPr="00E60865">
        <w:rPr>
          <w:rFonts w:eastAsia="Lucida Sans Unicode"/>
          <w:noProof/>
          <w:kern w:val="2"/>
          <w:lang w:eastAsia="pl-PL"/>
        </w:rPr>
        <w:drawing>
          <wp:inline distT="0" distB="0" distL="0" distR="0" wp14:anchorId="2AE00C39" wp14:editId="7041B7ED">
            <wp:extent cx="518795" cy="51879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15E62" w14:textId="3CECB6DA" w:rsidR="004C3782" w:rsidRPr="00E60865" w:rsidRDefault="004C3782" w:rsidP="004C3782">
      <w:pPr>
        <w:ind w:left="180" w:hanging="180"/>
        <w:jc w:val="both"/>
        <w:rPr>
          <w:kern w:val="2"/>
          <w:sz w:val="22"/>
          <w:szCs w:val="22"/>
        </w:rPr>
      </w:pPr>
      <w:r w:rsidRPr="00E60865">
        <w:rPr>
          <w:rFonts w:ascii="Arial" w:hAnsi="Arial" w:cs="Arial"/>
          <w:b/>
          <w:bCs/>
          <w:kern w:val="2"/>
          <w:sz w:val="26"/>
          <w:szCs w:val="26"/>
        </w:rPr>
        <w:t xml:space="preserve"> </w:t>
      </w:r>
      <w:r w:rsidRPr="00E60865">
        <w:rPr>
          <w:rFonts w:ascii="Arial" w:hAnsi="Arial" w:cs="Arial"/>
          <w:b/>
          <w:bCs/>
          <w:kern w:val="2"/>
          <w:sz w:val="26"/>
          <w:szCs w:val="26"/>
        </w:rPr>
        <w:tab/>
      </w:r>
      <w:r w:rsidRPr="00E60865">
        <w:rPr>
          <w:rFonts w:ascii="Arial" w:hAnsi="Arial" w:cs="Arial"/>
          <w:b/>
          <w:bCs/>
          <w:kern w:val="2"/>
          <w:sz w:val="26"/>
          <w:szCs w:val="26"/>
        </w:rPr>
        <w:tab/>
      </w:r>
      <w:r w:rsidRPr="00E60865">
        <w:rPr>
          <w:rFonts w:ascii="Arial" w:hAnsi="Arial" w:cs="Arial"/>
          <w:b/>
          <w:bCs/>
          <w:kern w:val="2"/>
          <w:sz w:val="22"/>
          <w:szCs w:val="22"/>
        </w:rPr>
        <w:t>REGIONALNY DYREKTOR</w:t>
      </w:r>
      <w:r w:rsidRPr="00E60865">
        <w:rPr>
          <w:rFonts w:ascii="Arial" w:hAnsi="Arial" w:cs="Arial"/>
          <w:b/>
          <w:bCs/>
          <w:kern w:val="2"/>
          <w:sz w:val="26"/>
          <w:szCs w:val="26"/>
        </w:rPr>
        <w:tab/>
      </w:r>
      <w:r w:rsidRPr="00E60865">
        <w:rPr>
          <w:rFonts w:ascii="Arial" w:hAnsi="Arial" w:cs="Arial"/>
          <w:b/>
          <w:bCs/>
          <w:kern w:val="2"/>
          <w:sz w:val="26"/>
          <w:szCs w:val="26"/>
        </w:rPr>
        <w:tab/>
      </w:r>
      <w:r w:rsidRPr="00E60865">
        <w:rPr>
          <w:rFonts w:ascii="Arial" w:hAnsi="Arial" w:cs="Arial"/>
          <w:b/>
          <w:bCs/>
          <w:kern w:val="2"/>
          <w:sz w:val="26"/>
          <w:szCs w:val="26"/>
        </w:rPr>
        <w:tab/>
        <w:t xml:space="preserve">  </w:t>
      </w:r>
      <w:r w:rsidR="00765F12">
        <w:rPr>
          <w:rFonts w:ascii="Arial" w:hAnsi="Arial" w:cs="Arial"/>
          <w:b/>
          <w:bCs/>
          <w:kern w:val="2"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kern w:val="2"/>
          <w:sz w:val="26"/>
          <w:szCs w:val="26"/>
        </w:rPr>
        <w:t xml:space="preserve"> </w:t>
      </w:r>
      <w:r w:rsidRPr="00E60865">
        <w:rPr>
          <w:rFonts w:ascii="Arial" w:hAnsi="Arial" w:cs="Arial"/>
          <w:b/>
          <w:bCs/>
          <w:kern w:val="2"/>
          <w:sz w:val="26"/>
          <w:szCs w:val="26"/>
        </w:rPr>
        <w:t xml:space="preserve"> </w:t>
      </w:r>
      <w:r w:rsidRPr="00E60865">
        <w:rPr>
          <w:rFonts w:ascii="Arial" w:hAnsi="Arial" w:cs="Arial"/>
          <w:kern w:val="2"/>
          <w:sz w:val="22"/>
          <w:szCs w:val="22"/>
        </w:rPr>
        <w:t>Rzeszów, dnia</w:t>
      </w:r>
      <w:r w:rsidR="003D2C33">
        <w:rPr>
          <w:rFonts w:ascii="Arial" w:hAnsi="Arial" w:cs="Arial"/>
          <w:kern w:val="2"/>
          <w:sz w:val="22"/>
          <w:szCs w:val="22"/>
        </w:rPr>
        <w:t xml:space="preserve"> </w:t>
      </w:r>
      <w:r w:rsidR="00C11CBB">
        <w:rPr>
          <w:rFonts w:ascii="Arial" w:hAnsi="Arial" w:cs="Arial"/>
          <w:kern w:val="2"/>
          <w:sz w:val="22"/>
          <w:szCs w:val="22"/>
        </w:rPr>
        <w:t>01</w:t>
      </w:r>
      <w:r w:rsidR="0050391E">
        <w:rPr>
          <w:rFonts w:ascii="Arial" w:hAnsi="Arial" w:cs="Arial"/>
          <w:kern w:val="2"/>
          <w:sz w:val="22"/>
          <w:szCs w:val="22"/>
        </w:rPr>
        <w:t xml:space="preserve"> </w:t>
      </w:r>
      <w:r w:rsidR="00862675">
        <w:rPr>
          <w:rFonts w:ascii="Arial" w:hAnsi="Arial" w:cs="Arial"/>
          <w:kern w:val="2"/>
          <w:sz w:val="22"/>
          <w:szCs w:val="22"/>
        </w:rPr>
        <w:t>lipca</w:t>
      </w:r>
      <w:r w:rsidR="00034539">
        <w:rPr>
          <w:rFonts w:ascii="Arial" w:hAnsi="Arial" w:cs="Arial"/>
          <w:kern w:val="2"/>
          <w:sz w:val="22"/>
          <w:szCs w:val="22"/>
        </w:rPr>
        <w:t xml:space="preserve"> 2024</w:t>
      </w:r>
      <w:r w:rsidRPr="00E60865">
        <w:rPr>
          <w:rFonts w:ascii="Arial" w:hAnsi="Arial" w:cs="Arial"/>
          <w:kern w:val="2"/>
          <w:sz w:val="22"/>
          <w:szCs w:val="22"/>
        </w:rPr>
        <w:t xml:space="preserve"> r.</w:t>
      </w:r>
      <w:r w:rsidRPr="00E60865">
        <w:rPr>
          <w:rFonts w:ascii="Arial" w:hAnsi="Arial" w:cs="Arial"/>
          <w:kern w:val="2"/>
          <w:sz w:val="22"/>
          <w:szCs w:val="22"/>
        </w:rPr>
        <w:br/>
      </w:r>
      <w:r w:rsidRPr="00E60865">
        <w:rPr>
          <w:rFonts w:ascii="Arial" w:hAnsi="Arial" w:cs="Arial"/>
          <w:b/>
          <w:bCs/>
          <w:kern w:val="2"/>
          <w:sz w:val="26"/>
          <w:szCs w:val="26"/>
        </w:rPr>
        <w:t xml:space="preserve"> </w:t>
      </w:r>
      <w:r w:rsidRPr="00E60865">
        <w:rPr>
          <w:rFonts w:ascii="Arial" w:hAnsi="Arial" w:cs="Arial"/>
          <w:b/>
          <w:bCs/>
          <w:kern w:val="2"/>
          <w:sz w:val="26"/>
          <w:szCs w:val="26"/>
        </w:rPr>
        <w:tab/>
      </w:r>
      <w:r w:rsidRPr="00E60865">
        <w:rPr>
          <w:rFonts w:ascii="Arial" w:hAnsi="Arial" w:cs="Arial"/>
          <w:b/>
          <w:bCs/>
          <w:kern w:val="2"/>
          <w:sz w:val="22"/>
          <w:szCs w:val="22"/>
        </w:rPr>
        <w:t>OCHRONY ŚRODOWISKA</w:t>
      </w:r>
    </w:p>
    <w:p w14:paraId="46FECA91" w14:textId="77777777" w:rsidR="004C3782" w:rsidRPr="00E60865" w:rsidRDefault="004C3782" w:rsidP="004C3782">
      <w:pPr>
        <w:tabs>
          <w:tab w:val="left" w:pos="1245"/>
        </w:tabs>
        <w:ind w:left="180" w:hanging="180"/>
        <w:jc w:val="both"/>
        <w:rPr>
          <w:rFonts w:ascii="Arial" w:hAnsi="Arial" w:cs="Arial"/>
          <w:b/>
          <w:bCs/>
          <w:kern w:val="2"/>
        </w:rPr>
      </w:pPr>
      <w:r w:rsidRPr="00E60865">
        <w:rPr>
          <w:rFonts w:ascii="Arial" w:hAnsi="Arial" w:cs="Arial"/>
          <w:b/>
          <w:bCs/>
          <w:kern w:val="2"/>
          <w:sz w:val="22"/>
          <w:szCs w:val="22"/>
        </w:rPr>
        <w:tab/>
        <w:t xml:space="preserve">                 W RZESZOWIE</w:t>
      </w:r>
    </w:p>
    <w:p w14:paraId="37ADE4FB" w14:textId="77777777" w:rsidR="004C3782" w:rsidRPr="00E60865" w:rsidRDefault="004C3782" w:rsidP="004C3782">
      <w:pPr>
        <w:spacing w:after="60"/>
        <w:jc w:val="both"/>
        <w:rPr>
          <w:spacing w:val="16"/>
          <w:kern w:val="2"/>
          <w:sz w:val="20"/>
          <w:szCs w:val="20"/>
        </w:rPr>
      </w:pPr>
      <w:r w:rsidRPr="00E60865">
        <w:rPr>
          <w:rFonts w:ascii="Arial" w:hAnsi="Arial" w:cs="Arial"/>
          <w:color w:val="000000"/>
          <w:kern w:val="2"/>
          <w:sz w:val="20"/>
          <w:szCs w:val="20"/>
        </w:rPr>
        <w:t>al</w:t>
      </w:r>
      <w:r w:rsidRPr="00E60865">
        <w:rPr>
          <w:rFonts w:ascii="Arial" w:hAnsi="Arial" w:cs="Arial"/>
          <w:color w:val="000000"/>
          <w:spacing w:val="16"/>
          <w:kern w:val="2"/>
          <w:sz w:val="20"/>
          <w:szCs w:val="20"/>
        </w:rPr>
        <w:t xml:space="preserve">. Józefa </w:t>
      </w:r>
      <w:r w:rsidRPr="00E60865">
        <w:rPr>
          <w:rFonts w:ascii="Arial" w:hAnsi="Arial" w:cs="Arial"/>
          <w:spacing w:val="16"/>
          <w:kern w:val="2"/>
          <w:sz w:val="20"/>
          <w:szCs w:val="20"/>
        </w:rPr>
        <w:t>Piłsudskiego 38, 35-001 Rzeszów</w:t>
      </w:r>
    </w:p>
    <w:p w14:paraId="253655E4" w14:textId="054EB6A8" w:rsidR="004C3782" w:rsidRPr="00E60865" w:rsidRDefault="004C3782" w:rsidP="004C3782">
      <w:pPr>
        <w:widowControl w:val="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       WOOŚ.420.</w:t>
      </w:r>
      <w:r w:rsidR="0050391E">
        <w:rPr>
          <w:rFonts w:ascii="Arial" w:eastAsia="Lucida Sans Unicode" w:hAnsi="Arial" w:cs="Arial"/>
          <w:kern w:val="2"/>
          <w:sz w:val="22"/>
          <w:szCs w:val="22"/>
          <w:lang w:eastAsia="pl-PL"/>
        </w:rPr>
        <w:t>16</w:t>
      </w:r>
      <w:r w:rsidR="00034539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  <w:r w:rsidR="000A2B16">
        <w:rPr>
          <w:rFonts w:ascii="Arial" w:eastAsia="Lucida Sans Unicode" w:hAnsi="Arial" w:cs="Arial"/>
          <w:kern w:val="2"/>
          <w:sz w:val="22"/>
          <w:szCs w:val="22"/>
          <w:lang w:eastAsia="pl-PL"/>
        </w:rPr>
        <w:t>1</w:t>
      </w:r>
      <w:r w:rsidR="00034539">
        <w:rPr>
          <w:rFonts w:ascii="Arial" w:eastAsia="Lucida Sans Unicode" w:hAnsi="Arial" w:cs="Arial"/>
          <w:kern w:val="2"/>
          <w:sz w:val="22"/>
          <w:szCs w:val="22"/>
          <w:lang w:eastAsia="pl-PL"/>
        </w:rPr>
        <w:t>.202</w:t>
      </w:r>
      <w:r w:rsidR="00F70601">
        <w:rPr>
          <w:rFonts w:ascii="Arial" w:eastAsia="Lucida Sans Unicode" w:hAnsi="Arial" w:cs="Arial"/>
          <w:kern w:val="2"/>
          <w:sz w:val="22"/>
          <w:szCs w:val="22"/>
          <w:lang w:eastAsia="pl-PL"/>
        </w:rPr>
        <w:t>3</w:t>
      </w:r>
      <w:r w:rsidR="00034539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  <w:r w:rsidR="00252146">
        <w:rPr>
          <w:rFonts w:ascii="Arial" w:eastAsia="Lucida Sans Unicode" w:hAnsi="Arial" w:cs="Arial"/>
          <w:kern w:val="2"/>
          <w:sz w:val="22"/>
          <w:szCs w:val="22"/>
          <w:lang w:eastAsia="pl-PL"/>
        </w:rPr>
        <w:t>JK</w:t>
      </w:r>
      <w:r w:rsidR="00034539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  <w:r w:rsidR="00862675">
        <w:rPr>
          <w:rFonts w:ascii="Arial" w:eastAsia="Lucida Sans Unicode" w:hAnsi="Arial" w:cs="Arial"/>
          <w:kern w:val="2"/>
          <w:sz w:val="22"/>
          <w:szCs w:val="22"/>
          <w:lang w:eastAsia="pl-PL"/>
        </w:rPr>
        <w:t>50</w:t>
      </w:r>
    </w:p>
    <w:p w14:paraId="3089C41A" w14:textId="77777777" w:rsidR="004C3782" w:rsidRPr="00E60865" w:rsidRDefault="004C3782" w:rsidP="004C3782">
      <w:pPr>
        <w:spacing w:before="480" w:after="480"/>
        <w:jc w:val="center"/>
      </w:pPr>
      <w:r w:rsidRPr="00E60865">
        <w:rPr>
          <w:rFonts w:ascii="Arial" w:hAnsi="Arial" w:cs="Arial"/>
          <w:b/>
          <w:bCs/>
          <w:lang w:eastAsia="pl-PL"/>
        </w:rPr>
        <w:t>OBWIESZCZENIE</w:t>
      </w:r>
    </w:p>
    <w:p w14:paraId="176D2709" w14:textId="184E6A32" w:rsidR="00AA2B97" w:rsidRPr="00862675" w:rsidRDefault="00AA2B97" w:rsidP="00AA2B97">
      <w:pPr>
        <w:suppressAutoHyphens w:val="0"/>
        <w:ind w:firstLine="708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A2B97">
        <w:rPr>
          <w:rFonts w:ascii="Arial" w:hAnsi="Arial" w:cs="Arial"/>
          <w:sz w:val="22"/>
          <w:szCs w:val="22"/>
          <w:lang w:eastAsia="pl-PL"/>
        </w:rPr>
        <w:t>Zgodnie z art. 61 § 4 oraz art. 49 ustawy z dnia 14 czerwca 1960 r. – Kodeks postępowania administracyjnego (Dz. U. z 202</w:t>
      </w:r>
      <w:r w:rsidR="0050391E">
        <w:rPr>
          <w:rFonts w:ascii="Arial" w:hAnsi="Arial" w:cs="Arial"/>
          <w:sz w:val="22"/>
          <w:szCs w:val="22"/>
          <w:lang w:eastAsia="pl-PL"/>
        </w:rPr>
        <w:t>4</w:t>
      </w:r>
      <w:r w:rsidRPr="00AA2B97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0391E">
        <w:rPr>
          <w:rFonts w:ascii="Arial" w:hAnsi="Arial" w:cs="Arial"/>
          <w:sz w:val="22"/>
          <w:szCs w:val="22"/>
          <w:lang w:eastAsia="pl-PL"/>
        </w:rPr>
        <w:t>572</w:t>
      </w:r>
      <w:r w:rsidRPr="00AA2B97">
        <w:rPr>
          <w:rFonts w:ascii="Arial" w:hAnsi="Arial" w:cs="Arial"/>
          <w:sz w:val="22"/>
          <w:szCs w:val="22"/>
          <w:lang w:eastAsia="pl-PL"/>
        </w:rPr>
        <w:t>) – dalej „Kpa”</w:t>
      </w:r>
      <w:r w:rsidR="00D5484D">
        <w:rPr>
          <w:rFonts w:ascii="Arial" w:hAnsi="Arial" w:cs="Arial"/>
          <w:sz w:val="22"/>
          <w:szCs w:val="22"/>
          <w:lang w:eastAsia="pl-PL"/>
        </w:rPr>
        <w:br/>
      </w:r>
      <w:r w:rsidRPr="00AA2B97">
        <w:rPr>
          <w:rFonts w:ascii="Arial" w:hAnsi="Arial" w:cs="Arial"/>
          <w:sz w:val="22"/>
          <w:szCs w:val="22"/>
          <w:lang w:eastAsia="pl-PL"/>
        </w:rPr>
        <w:t>w związku</w:t>
      </w:r>
      <w:r w:rsidR="00D5484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AA2B97">
        <w:rPr>
          <w:rFonts w:ascii="Arial" w:hAnsi="Arial" w:cs="Arial"/>
          <w:sz w:val="22"/>
          <w:szCs w:val="22"/>
          <w:lang w:eastAsia="pl-PL"/>
        </w:rPr>
        <w:t>z art. 74 ust. 3 ustawy z dnia 3 października 2008 r. o udostępnianiu informacji</w:t>
      </w:r>
      <w:r w:rsidR="00030E07">
        <w:rPr>
          <w:rFonts w:ascii="Arial" w:hAnsi="Arial" w:cs="Arial"/>
          <w:sz w:val="22"/>
          <w:szCs w:val="22"/>
          <w:lang w:eastAsia="pl-PL"/>
        </w:rPr>
        <w:br/>
      </w:r>
      <w:r w:rsidRPr="00AA2B97">
        <w:rPr>
          <w:rFonts w:ascii="Arial" w:hAnsi="Arial" w:cs="Arial"/>
          <w:sz w:val="22"/>
          <w:szCs w:val="22"/>
          <w:lang w:eastAsia="pl-PL"/>
        </w:rPr>
        <w:t>o środowisku i jego ochronie, udziale społeczeństwa w ochronie środowiska oraz o ocenach oddziaływania na środowisko (Dz. U. z 202</w:t>
      </w:r>
      <w:r w:rsidR="00112418">
        <w:rPr>
          <w:rFonts w:ascii="Arial" w:hAnsi="Arial" w:cs="Arial"/>
          <w:sz w:val="22"/>
          <w:szCs w:val="22"/>
          <w:lang w:eastAsia="pl-PL"/>
        </w:rPr>
        <w:t>3</w:t>
      </w:r>
      <w:r w:rsidRPr="00AA2B97">
        <w:rPr>
          <w:rFonts w:ascii="Arial" w:hAnsi="Arial" w:cs="Arial"/>
          <w:sz w:val="22"/>
          <w:szCs w:val="22"/>
          <w:lang w:eastAsia="pl-PL"/>
        </w:rPr>
        <w:t xml:space="preserve"> r., poz. 10</w:t>
      </w:r>
      <w:r w:rsidR="00112418">
        <w:rPr>
          <w:rFonts w:ascii="Arial" w:hAnsi="Arial" w:cs="Arial"/>
          <w:sz w:val="22"/>
          <w:szCs w:val="22"/>
          <w:lang w:eastAsia="pl-PL"/>
        </w:rPr>
        <w:t>94</w:t>
      </w:r>
      <w:r w:rsidRPr="00AA2B97">
        <w:rPr>
          <w:rFonts w:ascii="Arial" w:hAnsi="Arial" w:cs="Arial"/>
          <w:sz w:val="22"/>
          <w:szCs w:val="22"/>
          <w:lang w:eastAsia="pl-PL"/>
        </w:rPr>
        <w:t>, ze zm.) – dalej „</w:t>
      </w:r>
      <w:bookmarkStart w:id="0" w:name="_Hlk98485550"/>
      <w:r w:rsidRPr="00AA2B97">
        <w:rPr>
          <w:rFonts w:ascii="Arial" w:hAnsi="Arial" w:cs="Arial"/>
          <w:sz w:val="22"/>
          <w:szCs w:val="22"/>
          <w:lang w:eastAsia="pl-PL"/>
        </w:rPr>
        <w:t xml:space="preserve">ustawa </w:t>
      </w:r>
      <w:proofErr w:type="spellStart"/>
      <w:r w:rsidRPr="00AA2B97">
        <w:rPr>
          <w:rFonts w:ascii="Arial" w:hAnsi="Arial" w:cs="Arial"/>
          <w:sz w:val="22"/>
          <w:szCs w:val="22"/>
          <w:lang w:eastAsia="pl-PL"/>
        </w:rPr>
        <w:t>ooś</w:t>
      </w:r>
      <w:bookmarkEnd w:id="0"/>
      <w:proofErr w:type="spellEnd"/>
      <w:r w:rsidRPr="00AA2B97">
        <w:rPr>
          <w:rFonts w:ascii="Arial" w:hAnsi="Arial" w:cs="Arial"/>
          <w:sz w:val="22"/>
          <w:szCs w:val="22"/>
          <w:lang w:eastAsia="pl-PL"/>
        </w:rPr>
        <w:t xml:space="preserve">”, </w:t>
      </w:r>
      <w:bookmarkStart w:id="1" w:name="_Hlk520289827"/>
      <w:r w:rsidR="0050391E" w:rsidRPr="0050391E">
        <w:rPr>
          <w:rFonts w:ascii="Arial" w:hAnsi="Arial" w:cs="Arial"/>
          <w:sz w:val="22"/>
          <w:szCs w:val="22"/>
        </w:rPr>
        <w:t xml:space="preserve">Regionalny Dyrektor Ochrony Środowiska w Rzeszowie zawiadamia strony postępowania </w:t>
      </w:r>
      <w:r w:rsidR="0050391E">
        <w:rPr>
          <w:rFonts w:ascii="Arial" w:hAnsi="Arial" w:cs="Arial"/>
          <w:sz w:val="22"/>
          <w:szCs w:val="22"/>
        </w:rPr>
        <w:br/>
      </w:r>
      <w:r w:rsidR="0050391E" w:rsidRPr="0050391E">
        <w:rPr>
          <w:rFonts w:ascii="Arial" w:hAnsi="Arial" w:cs="Arial"/>
          <w:sz w:val="22"/>
          <w:szCs w:val="22"/>
        </w:rPr>
        <w:t xml:space="preserve">w sprawie wydania decyzji o środowiskowych uwarunkowaniach dla przedsięwzięcia pn.: </w:t>
      </w:r>
      <w:r w:rsidR="0050391E" w:rsidRPr="0050391E">
        <w:rPr>
          <w:rFonts w:ascii="Arial" w:hAnsi="Arial" w:cs="Arial"/>
          <w:b/>
          <w:sz w:val="22"/>
          <w:szCs w:val="22"/>
        </w:rPr>
        <w:t xml:space="preserve">„Budowa węzła na skrzyżowaniu autostrady A4 z drogą wojewódzką nr 986 </w:t>
      </w:r>
      <w:r w:rsidR="0050391E">
        <w:rPr>
          <w:rFonts w:ascii="Arial" w:hAnsi="Arial" w:cs="Arial"/>
          <w:b/>
          <w:sz w:val="22"/>
          <w:szCs w:val="22"/>
        </w:rPr>
        <w:br/>
      </w:r>
      <w:r w:rsidR="0050391E" w:rsidRPr="0050391E">
        <w:rPr>
          <w:rFonts w:ascii="Arial" w:hAnsi="Arial" w:cs="Arial"/>
          <w:b/>
          <w:sz w:val="22"/>
          <w:szCs w:val="22"/>
        </w:rPr>
        <w:t>w miejscowości Ostrów”, gm. Ostrów</w:t>
      </w:r>
      <w:r w:rsidR="0050391E" w:rsidRPr="0050391E">
        <w:rPr>
          <w:rFonts w:ascii="Arial" w:hAnsi="Arial" w:cs="Arial"/>
          <w:sz w:val="22"/>
          <w:szCs w:val="22"/>
        </w:rPr>
        <w:t xml:space="preserve">, o przedłożeniu przez Pełnomocnika Inwestora w dniu </w:t>
      </w:r>
      <w:r w:rsidR="00862675" w:rsidRPr="00862675">
        <w:rPr>
          <w:rFonts w:ascii="Arial" w:hAnsi="Arial" w:cs="Arial"/>
          <w:sz w:val="22"/>
          <w:szCs w:val="22"/>
        </w:rPr>
        <w:t>27 czerwca</w:t>
      </w:r>
      <w:r w:rsidR="0050391E" w:rsidRPr="00862675">
        <w:rPr>
          <w:rFonts w:ascii="Arial" w:hAnsi="Arial" w:cs="Arial"/>
          <w:sz w:val="22"/>
          <w:szCs w:val="22"/>
        </w:rPr>
        <w:t xml:space="preserve"> 2024 r. dodatkowych uzupełnień dokumentacji w przedmiotowej sprawie.</w:t>
      </w:r>
    </w:p>
    <w:p w14:paraId="31F28E31" w14:textId="47E2C0F9" w:rsidR="00034539" w:rsidRPr="00AA2B97" w:rsidRDefault="00AA2B97" w:rsidP="00D052B5">
      <w:pPr>
        <w:suppressAutoHyphens w:val="0"/>
        <w:ind w:firstLine="708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A2B97">
        <w:rPr>
          <w:rFonts w:ascii="Arial" w:hAnsi="Arial" w:cs="Arial"/>
          <w:sz w:val="22"/>
          <w:szCs w:val="22"/>
          <w:lang w:eastAsia="pl-PL"/>
        </w:rPr>
        <w:t xml:space="preserve">Jednocześnie informuję, że zgodnie z </w:t>
      </w:r>
      <w:r>
        <w:rPr>
          <w:rFonts w:ascii="Arial" w:hAnsi="Arial" w:cs="Arial"/>
          <w:sz w:val="22"/>
          <w:szCs w:val="22"/>
        </w:rPr>
        <w:t xml:space="preserve">art. 106 Kpa oraz art. 64 ust. 1 pkt </w:t>
      </w:r>
      <w:r w:rsidR="0050391E">
        <w:rPr>
          <w:rFonts w:ascii="Arial" w:hAnsi="Arial" w:cs="Arial"/>
          <w:sz w:val="22"/>
          <w:szCs w:val="22"/>
        </w:rPr>
        <w:t xml:space="preserve">2 i pkt </w:t>
      </w:r>
      <w:r>
        <w:rPr>
          <w:rFonts w:ascii="Arial" w:hAnsi="Arial" w:cs="Arial"/>
          <w:sz w:val="22"/>
          <w:szCs w:val="22"/>
        </w:rPr>
        <w:t xml:space="preserve">4 </w:t>
      </w:r>
      <w:r w:rsidR="00252146">
        <w:rPr>
          <w:rFonts w:ascii="Arial" w:hAnsi="Arial" w:cs="Arial"/>
          <w:sz w:val="22"/>
          <w:szCs w:val="22"/>
        </w:rPr>
        <w:br/>
      </w:r>
      <w:r w:rsidRPr="00AA2B97">
        <w:rPr>
          <w:rFonts w:ascii="Arial" w:hAnsi="Arial" w:cs="Arial"/>
          <w:sz w:val="22"/>
          <w:szCs w:val="22"/>
          <w:lang w:eastAsia="pl-PL"/>
        </w:rPr>
        <w:t xml:space="preserve">ustawy </w:t>
      </w:r>
      <w:proofErr w:type="spellStart"/>
      <w:r w:rsidRPr="00AA2B97">
        <w:rPr>
          <w:rFonts w:ascii="Arial" w:hAnsi="Arial" w:cs="Arial"/>
          <w:sz w:val="22"/>
          <w:szCs w:val="22"/>
          <w:lang w:eastAsia="pl-PL"/>
        </w:rPr>
        <w:t>ooś</w:t>
      </w:r>
      <w:proofErr w:type="spellEnd"/>
      <w:r w:rsidRPr="00AA2B97">
        <w:rPr>
          <w:rFonts w:ascii="Arial" w:hAnsi="Arial" w:cs="Arial"/>
          <w:sz w:val="22"/>
          <w:szCs w:val="22"/>
          <w:lang w:eastAsia="pl-PL"/>
        </w:rPr>
        <w:t xml:space="preserve"> tut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AA2B97">
        <w:rPr>
          <w:rFonts w:ascii="Arial" w:hAnsi="Arial" w:cs="Arial"/>
          <w:sz w:val="22"/>
          <w:szCs w:val="22"/>
          <w:lang w:eastAsia="pl-PL"/>
        </w:rPr>
        <w:t xml:space="preserve"> Organ wystąpił</w:t>
      </w:r>
      <w:r w:rsidR="008E09C7">
        <w:rPr>
          <w:rFonts w:ascii="Arial" w:hAnsi="Arial" w:cs="Arial"/>
          <w:sz w:val="22"/>
          <w:szCs w:val="22"/>
          <w:lang w:eastAsia="pl-PL"/>
        </w:rPr>
        <w:t>,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8E09C7">
        <w:rPr>
          <w:rFonts w:ascii="Arial" w:hAnsi="Arial" w:cs="Arial"/>
          <w:sz w:val="22"/>
          <w:szCs w:val="22"/>
        </w:rPr>
        <w:t>celem uzyskania opinii dotycząc</w:t>
      </w:r>
      <w:r w:rsidR="00E9415E">
        <w:rPr>
          <w:rFonts w:ascii="Arial" w:hAnsi="Arial" w:cs="Arial"/>
          <w:sz w:val="22"/>
          <w:szCs w:val="22"/>
        </w:rPr>
        <w:t>ej</w:t>
      </w:r>
      <w:r w:rsidR="008E09C7">
        <w:rPr>
          <w:rFonts w:ascii="Arial" w:hAnsi="Arial" w:cs="Arial"/>
          <w:sz w:val="22"/>
          <w:szCs w:val="22"/>
        </w:rPr>
        <w:t xml:space="preserve"> ewentualnej potrzeby przeprowadzenia oceny oddziaływania na środowisko dla przedmiotowego przedsięwzięcia oraz </w:t>
      </w:r>
      <w:r w:rsidR="008E09C7">
        <w:rPr>
          <w:rFonts w:ascii="Arial" w:hAnsi="Arial" w:cs="Arial"/>
          <w:sz w:val="22"/>
          <w:szCs w:val="22"/>
          <w:lang w:bidi="pl-PL"/>
        </w:rPr>
        <w:t xml:space="preserve">ustalenia ewentualnego zakresu raportu </w:t>
      </w:r>
      <w:r w:rsidR="00034539">
        <w:rPr>
          <w:rFonts w:ascii="Arial" w:hAnsi="Arial" w:cs="Arial"/>
          <w:sz w:val="22"/>
          <w:szCs w:val="22"/>
          <w:lang w:bidi="pl-PL"/>
        </w:rPr>
        <w:t xml:space="preserve">o oddziaływaniu przedsięwzięcia </w:t>
      </w:r>
      <w:r w:rsidR="008E09C7">
        <w:rPr>
          <w:rFonts w:ascii="Arial" w:hAnsi="Arial" w:cs="Arial"/>
          <w:sz w:val="22"/>
          <w:szCs w:val="22"/>
          <w:lang w:bidi="pl-PL"/>
        </w:rPr>
        <w:t xml:space="preserve">na środowisko </w:t>
      </w:r>
      <w:r w:rsidRPr="00AA2B97">
        <w:rPr>
          <w:rFonts w:ascii="Arial" w:hAnsi="Arial" w:cs="Arial"/>
          <w:sz w:val="22"/>
          <w:szCs w:val="22"/>
          <w:lang w:eastAsia="pl-PL"/>
        </w:rPr>
        <w:t xml:space="preserve">do </w:t>
      </w:r>
      <w:r w:rsidR="0050391E">
        <w:rPr>
          <w:rFonts w:ascii="Arial" w:hAnsi="Arial" w:cs="Arial"/>
          <w:sz w:val="22"/>
          <w:szCs w:val="22"/>
          <w:lang w:eastAsia="pl-PL"/>
        </w:rPr>
        <w:t>Państwowego Powiatowego Inspektora Sanitarnego w Ropczycach</w:t>
      </w:r>
      <w:r w:rsidR="00252146">
        <w:rPr>
          <w:rFonts w:ascii="Arial" w:hAnsi="Arial" w:cs="Arial"/>
          <w:sz w:val="22"/>
          <w:szCs w:val="22"/>
          <w:lang w:eastAsia="pl-PL"/>
        </w:rPr>
        <w:t xml:space="preserve"> i </w:t>
      </w:r>
      <w:r w:rsidR="00252146" w:rsidRPr="00E15147">
        <w:rPr>
          <w:rFonts w:ascii="Arial" w:hAnsi="Arial" w:cs="Arial"/>
          <w:sz w:val="22"/>
          <w:szCs w:val="22"/>
          <w:lang w:eastAsia="pl-PL"/>
        </w:rPr>
        <w:t xml:space="preserve">Dyrektora Zarządu Zlewni w </w:t>
      </w:r>
      <w:r w:rsidR="00252146">
        <w:rPr>
          <w:rFonts w:ascii="Arial" w:hAnsi="Arial" w:cs="Arial"/>
          <w:sz w:val="22"/>
          <w:szCs w:val="22"/>
          <w:lang w:eastAsia="pl-PL"/>
        </w:rPr>
        <w:t>Jaśle</w:t>
      </w:r>
      <w:r w:rsidR="00252146" w:rsidRPr="00E15147">
        <w:rPr>
          <w:rFonts w:ascii="Arial" w:hAnsi="Arial" w:cs="Arial"/>
          <w:sz w:val="22"/>
          <w:szCs w:val="22"/>
          <w:lang w:eastAsia="pl-PL"/>
        </w:rPr>
        <w:t xml:space="preserve"> Państwowego Gospodarstwa Wodnego Wody Polskie</w:t>
      </w:r>
      <w:r w:rsidRPr="00E15147">
        <w:rPr>
          <w:rFonts w:ascii="Arial" w:hAnsi="Arial" w:cs="Arial"/>
          <w:sz w:val="22"/>
          <w:szCs w:val="22"/>
          <w:lang w:eastAsia="pl-PL"/>
        </w:rPr>
        <w:t xml:space="preserve">. </w:t>
      </w:r>
    </w:p>
    <w:bookmarkEnd w:id="1"/>
    <w:p w14:paraId="256C20C0" w14:textId="5CA4B885" w:rsidR="004C3782" w:rsidRPr="001C3CE6" w:rsidRDefault="004C3782" w:rsidP="004C3782">
      <w:pPr>
        <w:tabs>
          <w:tab w:val="left" w:pos="360"/>
        </w:tabs>
        <w:spacing w:before="120" w:after="120"/>
        <w:ind w:right="45"/>
        <w:jc w:val="both"/>
        <w:rPr>
          <w:rFonts w:ascii="Arial" w:hAnsi="Arial" w:cs="Arial"/>
          <w:sz w:val="22"/>
          <w:szCs w:val="22"/>
        </w:rPr>
      </w:pPr>
      <w:r w:rsidRPr="001C3CE6">
        <w:rPr>
          <w:rFonts w:ascii="Arial" w:hAnsi="Arial" w:cs="Arial"/>
          <w:sz w:val="22"/>
          <w:szCs w:val="22"/>
        </w:rPr>
        <w:t xml:space="preserve">Obwieszczenie nastąpiło w dniach: </w:t>
      </w:r>
      <w:r w:rsidRPr="004E40B2">
        <w:rPr>
          <w:rFonts w:ascii="Arial" w:hAnsi="Arial" w:cs="Arial"/>
          <w:b/>
          <w:sz w:val="22"/>
          <w:szCs w:val="22"/>
        </w:rPr>
        <w:t xml:space="preserve">od </w:t>
      </w:r>
      <w:r w:rsidR="0050391E">
        <w:rPr>
          <w:rFonts w:ascii="Arial" w:hAnsi="Arial" w:cs="Arial"/>
          <w:b/>
          <w:sz w:val="22"/>
          <w:szCs w:val="22"/>
        </w:rPr>
        <w:t>04 lipca</w:t>
      </w:r>
      <w:r w:rsidR="00D052B5">
        <w:rPr>
          <w:rFonts w:ascii="Arial" w:hAnsi="Arial" w:cs="Arial"/>
          <w:b/>
          <w:sz w:val="22"/>
          <w:szCs w:val="22"/>
        </w:rPr>
        <w:t xml:space="preserve"> 2024</w:t>
      </w:r>
      <w:r w:rsidRPr="004E40B2">
        <w:rPr>
          <w:rFonts w:ascii="Arial" w:hAnsi="Arial" w:cs="Arial"/>
          <w:b/>
          <w:sz w:val="22"/>
          <w:szCs w:val="22"/>
        </w:rPr>
        <w:t xml:space="preserve"> r. do </w:t>
      </w:r>
      <w:r w:rsidR="0050391E">
        <w:rPr>
          <w:rFonts w:ascii="Arial" w:hAnsi="Arial" w:cs="Arial"/>
          <w:b/>
          <w:sz w:val="22"/>
          <w:szCs w:val="22"/>
        </w:rPr>
        <w:t>17</w:t>
      </w:r>
      <w:r w:rsidR="006B0F12">
        <w:rPr>
          <w:rFonts w:ascii="Arial" w:hAnsi="Arial" w:cs="Arial"/>
          <w:b/>
          <w:sz w:val="22"/>
          <w:szCs w:val="22"/>
        </w:rPr>
        <w:t xml:space="preserve"> l</w:t>
      </w:r>
      <w:r w:rsidR="00862675">
        <w:rPr>
          <w:rFonts w:ascii="Arial" w:hAnsi="Arial" w:cs="Arial"/>
          <w:b/>
          <w:sz w:val="22"/>
          <w:szCs w:val="22"/>
        </w:rPr>
        <w:t>ipca</w:t>
      </w:r>
      <w:r w:rsidR="00D052B5">
        <w:rPr>
          <w:rFonts w:ascii="Arial" w:hAnsi="Arial" w:cs="Arial"/>
          <w:b/>
          <w:sz w:val="22"/>
          <w:szCs w:val="22"/>
        </w:rPr>
        <w:t xml:space="preserve"> 2024</w:t>
      </w:r>
      <w:r w:rsidRPr="004E40B2">
        <w:rPr>
          <w:rFonts w:ascii="Arial" w:hAnsi="Arial" w:cs="Arial"/>
          <w:b/>
          <w:sz w:val="22"/>
          <w:szCs w:val="22"/>
        </w:rPr>
        <w:t xml:space="preserve"> r.</w:t>
      </w:r>
    </w:p>
    <w:p w14:paraId="396D578A" w14:textId="77777777" w:rsidR="004C3782" w:rsidRPr="001C3CE6" w:rsidRDefault="004C3782" w:rsidP="004C3782">
      <w:pPr>
        <w:jc w:val="both"/>
        <w:rPr>
          <w:rFonts w:ascii="Arial" w:hAnsi="Arial" w:cs="Arial"/>
          <w:iCs/>
          <w:sz w:val="22"/>
          <w:szCs w:val="22"/>
        </w:rPr>
      </w:pPr>
      <w:r w:rsidRPr="001C3CE6">
        <w:rPr>
          <w:rFonts w:ascii="Arial" w:hAnsi="Arial" w:cs="Arial"/>
          <w:iCs/>
          <w:sz w:val="22"/>
          <w:szCs w:val="22"/>
        </w:rPr>
        <w:t>Sprawę prowadzi: Wydział Ocen Oddziaływania na Środowisko</w:t>
      </w:r>
    </w:p>
    <w:p w14:paraId="32C42C30" w14:textId="77777777" w:rsidR="004C3782" w:rsidRPr="001C3CE6" w:rsidRDefault="004C3782" w:rsidP="004C3782">
      <w:pPr>
        <w:jc w:val="both"/>
        <w:rPr>
          <w:rFonts w:ascii="Arial" w:hAnsi="Arial" w:cs="Arial"/>
          <w:iCs/>
          <w:sz w:val="22"/>
          <w:szCs w:val="22"/>
        </w:rPr>
      </w:pPr>
      <w:r w:rsidRPr="001C3CE6">
        <w:rPr>
          <w:rFonts w:ascii="Arial" w:hAnsi="Arial" w:cs="Arial"/>
          <w:iCs/>
          <w:sz w:val="22"/>
          <w:szCs w:val="22"/>
        </w:rPr>
        <w:t>Telefon kontaktowy:</w:t>
      </w:r>
      <w:r w:rsidRPr="000A2B16">
        <w:rPr>
          <w:rFonts w:ascii="Arial" w:hAnsi="Arial" w:cs="Arial"/>
          <w:iCs/>
          <w:sz w:val="22"/>
          <w:szCs w:val="22"/>
        </w:rPr>
        <w:t xml:space="preserve"> 17 785 00 44 </w:t>
      </w:r>
    </w:p>
    <w:p w14:paraId="469B6599" w14:textId="77777777" w:rsidR="00765F12" w:rsidRDefault="00765F12" w:rsidP="004C3782">
      <w:pPr>
        <w:tabs>
          <w:tab w:val="left" w:pos="1425"/>
        </w:tabs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61214B5" w14:textId="7DF04188" w:rsidR="00E9415E" w:rsidRDefault="00E9415E" w:rsidP="004C3782">
      <w:pPr>
        <w:tabs>
          <w:tab w:val="left" w:pos="142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2F2FA6DC" w14:textId="77777777" w:rsidR="00C11CBB" w:rsidRDefault="00C11CBB" w:rsidP="00C11CBB">
      <w:pPr>
        <w:ind w:left="2977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5221017D" w14:textId="77777777" w:rsidR="00C11CBB" w:rsidRDefault="00C11CBB" w:rsidP="00C11CBB">
      <w:pPr>
        <w:spacing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574301C2" w14:textId="77777777" w:rsidR="00C11CBB" w:rsidRDefault="00C11CBB" w:rsidP="00C11CBB">
      <w:pPr>
        <w:spacing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40A75827" w14:textId="77777777" w:rsidR="00C11CBB" w:rsidRDefault="00C11CBB" w:rsidP="00C11CBB">
      <w:pPr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6EEDA07D" w14:textId="77777777" w:rsidR="00C11CBB" w:rsidRDefault="00C11CBB" w:rsidP="00C11CBB">
      <w:pPr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14:paraId="050EFCBD" w14:textId="5B0F135C" w:rsidR="0050391E" w:rsidRDefault="0050391E" w:rsidP="004C3782">
      <w:pPr>
        <w:tabs>
          <w:tab w:val="left" w:pos="142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C66883C" w14:textId="741FAE55" w:rsidR="0050391E" w:rsidRDefault="0050391E" w:rsidP="004C3782">
      <w:pPr>
        <w:tabs>
          <w:tab w:val="left" w:pos="142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E6FDF99" w14:textId="24E1E001" w:rsidR="00252146" w:rsidRDefault="00252146" w:rsidP="004C3782">
      <w:pPr>
        <w:tabs>
          <w:tab w:val="left" w:pos="142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85B3DBD" w14:textId="30DA9F58" w:rsidR="00252146" w:rsidRDefault="00252146" w:rsidP="004C3782">
      <w:pPr>
        <w:tabs>
          <w:tab w:val="left" w:pos="142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E1FC76A" w14:textId="3431FC2F" w:rsidR="00252146" w:rsidRDefault="00252146" w:rsidP="004C3782">
      <w:pPr>
        <w:tabs>
          <w:tab w:val="left" w:pos="142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BFA6781" w14:textId="4028EFF1" w:rsidR="0050391E" w:rsidRDefault="0050391E" w:rsidP="004C3782">
      <w:pPr>
        <w:tabs>
          <w:tab w:val="left" w:pos="142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D89C631" w14:textId="77777777" w:rsidR="00C11CBB" w:rsidRDefault="00C11CBB" w:rsidP="004C3782">
      <w:pPr>
        <w:tabs>
          <w:tab w:val="left" w:pos="142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2F95FC5" w14:textId="77777777" w:rsidR="0050391E" w:rsidRDefault="0050391E" w:rsidP="004C3782">
      <w:pPr>
        <w:tabs>
          <w:tab w:val="left" w:pos="1425"/>
        </w:tabs>
        <w:jc w:val="both"/>
        <w:rPr>
          <w:rFonts w:ascii="Arial" w:hAnsi="Arial" w:cs="Arial"/>
          <w:kern w:val="1"/>
          <w:sz w:val="18"/>
          <w:szCs w:val="18"/>
          <w:u w:val="single"/>
        </w:rPr>
      </w:pPr>
    </w:p>
    <w:p w14:paraId="1AD60187" w14:textId="77777777" w:rsidR="00252146" w:rsidRPr="00685D3D" w:rsidRDefault="00252146" w:rsidP="00252146">
      <w:pPr>
        <w:tabs>
          <w:tab w:val="left" w:pos="1694"/>
        </w:tabs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7E6138">
        <w:rPr>
          <w:rFonts w:ascii="Arial" w:hAnsi="Arial" w:cs="Arial"/>
          <w:kern w:val="1"/>
          <w:sz w:val="18"/>
          <w:szCs w:val="18"/>
          <w:u w:val="single"/>
        </w:rPr>
        <w:t>Otrzymują:</w:t>
      </w:r>
    </w:p>
    <w:p w14:paraId="1F05611A" w14:textId="77777777" w:rsidR="00252146" w:rsidRPr="007E6138" w:rsidRDefault="00252146" w:rsidP="00252146">
      <w:pPr>
        <w:widowControl w:val="0"/>
        <w:numPr>
          <w:ilvl w:val="0"/>
          <w:numId w:val="19"/>
        </w:numPr>
        <w:suppressAutoHyphens w:val="0"/>
        <w:autoSpaceDN w:val="0"/>
        <w:spacing w:line="100" w:lineRule="atLeast"/>
        <w:ind w:left="426" w:hanging="426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  <w:r w:rsidRPr="007E6138">
        <w:rPr>
          <w:rFonts w:ascii="Arial" w:hAnsi="Arial" w:cs="Arial"/>
          <w:bCs/>
          <w:color w:val="000000"/>
          <w:sz w:val="18"/>
          <w:szCs w:val="18"/>
        </w:rPr>
        <w:t xml:space="preserve">Pełnomocnik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Inwestora </w:t>
      </w:r>
      <w:r w:rsidRPr="007A79D0">
        <w:rPr>
          <w:rFonts w:ascii="Arial" w:hAnsi="Arial" w:cs="Arial"/>
          <w:sz w:val="18"/>
          <w:szCs w:val="18"/>
        </w:rPr>
        <w:t xml:space="preserve">– doręczenie elektroniczne </w:t>
      </w:r>
      <w:proofErr w:type="spellStart"/>
      <w:r w:rsidRPr="007A79D0">
        <w:rPr>
          <w:rFonts w:ascii="Arial" w:hAnsi="Arial" w:cs="Arial"/>
          <w:sz w:val="18"/>
          <w:szCs w:val="18"/>
        </w:rPr>
        <w:t>ePUAP</w:t>
      </w:r>
      <w:proofErr w:type="spellEnd"/>
    </w:p>
    <w:p w14:paraId="2C6AD9BE" w14:textId="7918E050" w:rsidR="00252146" w:rsidRPr="007E6138" w:rsidRDefault="00252146" w:rsidP="00252146">
      <w:pPr>
        <w:numPr>
          <w:ilvl w:val="0"/>
          <w:numId w:val="19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E6138">
        <w:rPr>
          <w:rFonts w:ascii="Arial" w:eastAsia="Arial Unicode MS" w:hAnsi="Arial" w:cs="Arial"/>
          <w:color w:val="000000"/>
          <w:kern w:val="3"/>
          <w:sz w:val="18"/>
          <w:szCs w:val="18"/>
        </w:rPr>
        <w:t>S</w:t>
      </w:r>
      <w:r w:rsidRPr="007E6138">
        <w:rPr>
          <w:rFonts w:ascii="Arial" w:eastAsia="Arial Unicode MS" w:hAnsi="Arial" w:cs="Arial"/>
          <w:bCs/>
          <w:color w:val="000000"/>
          <w:kern w:val="3"/>
          <w:sz w:val="18"/>
          <w:szCs w:val="18"/>
        </w:rPr>
        <w:t xml:space="preserve">trony postępowania </w:t>
      </w:r>
      <w:r w:rsidRPr="007E6138">
        <w:rPr>
          <w:rFonts w:ascii="Arial" w:eastAsia="Arial Unicode MS" w:hAnsi="Arial" w:cs="Arial"/>
          <w:bCs/>
          <w:kern w:val="3"/>
          <w:sz w:val="18"/>
          <w:szCs w:val="18"/>
        </w:rPr>
        <w:t xml:space="preserve">za pośrednictwem Urzędu Gminy Ostrów, </w:t>
      </w:r>
      <w:r w:rsidRPr="007E6138">
        <w:rPr>
          <w:rFonts w:ascii="Arial" w:eastAsia="Arial Unicode MS" w:hAnsi="Arial" w:cs="Arial"/>
          <w:kern w:val="3"/>
          <w:sz w:val="18"/>
          <w:szCs w:val="18"/>
        </w:rPr>
        <w:t>zgodnie</w:t>
      </w:r>
      <w:r w:rsidRPr="007E6138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z art. 49 Kpa, </w:t>
      </w:r>
      <w:r w:rsidRPr="007E6138">
        <w:rPr>
          <w:rFonts w:ascii="Arial" w:hAnsi="Arial" w:cs="Arial"/>
          <w:sz w:val="18"/>
          <w:szCs w:val="18"/>
        </w:rPr>
        <w:t xml:space="preserve">w związku z art. 74 </w:t>
      </w:r>
      <w:r>
        <w:rPr>
          <w:rFonts w:ascii="Arial" w:hAnsi="Arial" w:cs="Arial"/>
          <w:sz w:val="18"/>
          <w:szCs w:val="18"/>
        </w:rPr>
        <w:br/>
      </w:r>
      <w:r w:rsidRPr="007E6138">
        <w:rPr>
          <w:rFonts w:ascii="Arial" w:hAnsi="Arial" w:cs="Arial"/>
          <w:sz w:val="18"/>
          <w:szCs w:val="18"/>
        </w:rPr>
        <w:t>ust. 3 u</w:t>
      </w:r>
      <w:r>
        <w:rPr>
          <w:rFonts w:ascii="Arial" w:hAnsi="Arial" w:cs="Arial"/>
          <w:sz w:val="18"/>
          <w:szCs w:val="18"/>
        </w:rPr>
        <w:t xml:space="preserve">stawy </w:t>
      </w:r>
      <w:r w:rsidRPr="007E6138">
        <w:rPr>
          <w:rFonts w:ascii="Arial" w:hAnsi="Arial" w:cs="Arial"/>
          <w:sz w:val="18"/>
          <w:szCs w:val="18"/>
        </w:rPr>
        <w:t xml:space="preserve">ooś – doręczenie elektroniczne </w:t>
      </w:r>
      <w:proofErr w:type="spellStart"/>
      <w:r w:rsidRPr="007E6138">
        <w:rPr>
          <w:rFonts w:ascii="Arial" w:hAnsi="Arial" w:cs="Arial"/>
          <w:sz w:val="18"/>
          <w:szCs w:val="18"/>
        </w:rPr>
        <w:t>ePUAP</w:t>
      </w:r>
      <w:proofErr w:type="spellEnd"/>
    </w:p>
    <w:p w14:paraId="1A3029D0" w14:textId="77777777" w:rsidR="00252146" w:rsidRPr="007E6138" w:rsidRDefault="00252146" w:rsidP="00252146">
      <w:pPr>
        <w:widowControl w:val="0"/>
        <w:numPr>
          <w:ilvl w:val="0"/>
          <w:numId w:val="19"/>
        </w:numPr>
        <w:suppressAutoHyphens w:val="0"/>
        <w:autoSpaceDN w:val="0"/>
        <w:spacing w:line="100" w:lineRule="atLeast"/>
        <w:ind w:left="426" w:hanging="426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7E6138">
        <w:rPr>
          <w:rFonts w:ascii="Arial" w:eastAsia="Calibri" w:hAnsi="Arial" w:cs="Arial"/>
          <w:bCs/>
          <w:sz w:val="18"/>
          <w:szCs w:val="18"/>
          <w:lang w:eastAsia="en-US"/>
        </w:rPr>
        <w:t xml:space="preserve">Strony postępowania za pośrednictwem </w:t>
      </w:r>
      <w:r w:rsidRPr="007E6138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BIP i Tablicy ogłoszeń RDOŚ w Rzeszowie, Al. Józefa Piłsudskiego 38, 35 – 001 Rzeszów</w:t>
      </w:r>
      <w:r w:rsidRPr="007E6138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44C0D798" w14:textId="77777777" w:rsidR="00252146" w:rsidRPr="007E6138" w:rsidRDefault="00252146" w:rsidP="00252146">
      <w:pPr>
        <w:textAlignment w:val="baseline"/>
        <w:rPr>
          <w:rFonts w:ascii="Arial" w:hAnsi="Arial" w:cs="Arial"/>
          <w:kern w:val="1"/>
          <w:sz w:val="18"/>
          <w:szCs w:val="18"/>
          <w:u w:val="single"/>
        </w:rPr>
      </w:pPr>
      <w:r w:rsidRPr="007E6138">
        <w:rPr>
          <w:rFonts w:ascii="Arial" w:hAnsi="Arial" w:cs="Arial"/>
          <w:kern w:val="1"/>
          <w:sz w:val="18"/>
          <w:szCs w:val="18"/>
          <w:u w:val="single"/>
        </w:rPr>
        <w:t>Do wiadomości:</w:t>
      </w:r>
    </w:p>
    <w:p w14:paraId="351BC38D" w14:textId="77777777" w:rsidR="00252146" w:rsidRPr="00685D3D" w:rsidRDefault="00252146" w:rsidP="00252146">
      <w:pPr>
        <w:ind w:left="426" w:hanging="426"/>
        <w:jc w:val="both"/>
        <w:textAlignment w:val="baseline"/>
        <w:rPr>
          <w:rFonts w:ascii="Arial" w:hAnsi="Arial" w:cs="Arial"/>
          <w:kern w:val="1"/>
          <w:sz w:val="18"/>
          <w:szCs w:val="18"/>
        </w:rPr>
      </w:pPr>
      <w:r w:rsidRPr="007E6138">
        <w:rPr>
          <w:rFonts w:ascii="Arial" w:hAnsi="Arial" w:cs="Arial"/>
          <w:kern w:val="1"/>
          <w:sz w:val="18"/>
          <w:szCs w:val="18"/>
        </w:rPr>
        <w:t>1.</w:t>
      </w:r>
      <w:r w:rsidRPr="007E6138">
        <w:rPr>
          <w:rFonts w:ascii="Arial" w:hAnsi="Arial" w:cs="Arial"/>
          <w:kern w:val="1"/>
          <w:sz w:val="18"/>
          <w:szCs w:val="18"/>
        </w:rPr>
        <w:tab/>
        <w:t>WOOŚ, aa</w:t>
      </w:r>
    </w:p>
    <w:p w14:paraId="26EB8DB7" w14:textId="77777777" w:rsidR="00030E07" w:rsidRPr="001C3CE6" w:rsidRDefault="00030E07" w:rsidP="00365EDD">
      <w:pPr>
        <w:spacing w:line="1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23567F2E" w14:textId="07ED1113" w:rsidR="002F51D9" w:rsidRPr="001C3CE6" w:rsidRDefault="002F51D9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1C3CE6">
        <w:rPr>
          <w:rFonts w:ascii="Arial" w:hAnsi="Arial" w:cs="Arial"/>
          <w:bCs/>
          <w:sz w:val="18"/>
          <w:szCs w:val="18"/>
        </w:rPr>
        <w:lastRenderedPageBreak/>
        <w:t>Art. 74 ust. 3 u</w:t>
      </w:r>
      <w:r w:rsidR="004C3782">
        <w:rPr>
          <w:rFonts w:ascii="Arial" w:hAnsi="Arial" w:cs="Arial"/>
          <w:bCs/>
          <w:sz w:val="18"/>
          <w:szCs w:val="18"/>
        </w:rPr>
        <w:t xml:space="preserve">stawy </w:t>
      </w:r>
      <w:proofErr w:type="spellStart"/>
      <w:r w:rsidRPr="001C3CE6">
        <w:rPr>
          <w:rFonts w:ascii="Arial" w:hAnsi="Arial" w:cs="Arial"/>
          <w:bCs/>
          <w:sz w:val="18"/>
          <w:szCs w:val="18"/>
        </w:rPr>
        <w:t>ooś</w:t>
      </w:r>
      <w:proofErr w:type="spellEnd"/>
      <w:r w:rsidRPr="001C3CE6">
        <w:rPr>
          <w:rFonts w:ascii="Arial" w:hAnsi="Arial" w:cs="Arial"/>
          <w:bCs/>
          <w:sz w:val="18"/>
          <w:szCs w:val="18"/>
        </w:rPr>
        <w:t xml:space="preserve"> „</w:t>
      </w:r>
      <w:r w:rsidR="00D052B5" w:rsidRPr="00D052B5">
        <w:rPr>
          <w:rFonts w:ascii="Arial" w:hAnsi="Arial" w:cs="Arial"/>
          <w:bCs/>
          <w:sz w:val="18"/>
          <w:szCs w:val="18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  <w:hyperlink r:id="rId9" w:anchor="/document/16784712?unitId=art(49)&amp;cm=DOCUMENT" w:history="1">
        <w:r w:rsidR="00D052B5" w:rsidRPr="00D052B5">
          <w:rPr>
            <w:rStyle w:val="Hipercze"/>
            <w:rFonts w:ascii="Arial" w:hAnsi="Arial" w:cs="Arial"/>
            <w:bCs/>
            <w:color w:val="000000" w:themeColor="text1"/>
            <w:sz w:val="18"/>
            <w:szCs w:val="18"/>
            <w:u w:val="none"/>
          </w:rPr>
          <w:t>art. 49</w:t>
        </w:r>
      </w:hyperlink>
      <w:r w:rsidR="00D052B5" w:rsidRPr="00D052B5">
        <w:rPr>
          <w:rFonts w:ascii="Arial" w:hAnsi="Arial" w:cs="Arial"/>
          <w:bCs/>
          <w:sz w:val="18"/>
          <w:szCs w:val="18"/>
        </w:rPr>
        <w:t xml:space="preserve"> Kodeksu postępowania administracyjnego, z tym że zawiadomienie to następuje w formie publicznego obwieszczenia w siedzibie organu właściwego w sprawie oraz przez udostępnienie pisma w Biuletynie Informacji Publicznej na </w:t>
      </w:r>
      <w:r w:rsidR="00D052B5">
        <w:rPr>
          <w:rFonts w:ascii="Arial" w:hAnsi="Arial" w:cs="Arial"/>
          <w:bCs/>
          <w:sz w:val="18"/>
          <w:szCs w:val="18"/>
        </w:rPr>
        <w:t>stronie podmiotowej tego organu</w:t>
      </w:r>
      <w:r w:rsidRPr="001C3CE6">
        <w:rPr>
          <w:rFonts w:ascii="Arial" w:hAnsi="Arial" w:cs="Arial"/>
          <w:bCs/>
          <w:iCs/>
          <w:sz w:val="18"/>
          <w:szCs w:val="18"/>
        </w:rPr>
        <w:t>”.</w:t>
      </w:r>
    </w:p>
    <w:p w14:paraId="4859D855" w14:textId="77777777" w:rsidR="002F51D9" w:rsidRPr="001C3CE6" w:rsidRDefault="002F51D9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1C3CE6">
        <w:rPr>
          <w:rFonts w:ascii="Arial" w:hAnsi="Arial" w:cs="Arial"/>
          <w:bCs/>
          <w:sz w:val="18"/>
          <w:szCs w:val="18"/>
        </w:rPr>
        <w:t>Art. 49 § 1 Kpa „Jeżeli przepis szczególny tak stanowi, zawiadomienie stron o decyzjach i innych czynnościach organu administracji publicznej może nastąpić w formie publicznego obwieszczenia,</w:t>
      </w:r>
      <w:r w:rsidR="0095349D" w:rsidRPr="001C3CE6">
        <w:rPr>
          <w:rFonts w:ascii="Arial" w:hAnsi="Arial" w:cs="Arial"/>
          <w:bCs/>
          <w:sz w:val="18"/>
          <w:szCs w:val="18"/>
        </w:rPr>
        <w:t xml:space="preserve"> </w:t>
      </w:r>
      <w:r w:rsidRPr="001C3CE6">
        <w:rPr>
          <w:rFonts w:ascii="Arial" w:hAnsi="Arial" w:cs="Arial"/>
          <w:bCs/>
          <w:sz w:val="18"/>
          <w:szCs w:val="18"/>
        </w:rPr>
        <w:t xml:space="preserve">w innej formie publicznego ogłoszenia zwyczajowo przyjętej w danej miejscowości lub przez udostępnienie pisma w Biuletynie Informacji Publicznej na stronie podmiotowej właściwego organu administracji publicznej”. </w:t>
      </w:r>
    </w:p>
    <w:p w14:paraId="39CD1FCD" w14:textId="77777777" w:rsidR="002F51D9" w:rsidRDefault="002F51D9" w:rsidP="00AA2B97">
      <w:pPr>
        <w:spacing w:before="60" w:after="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1C3CE6">
        <w:rPr>
          <w:rFonts w:ascii="Arial" w:hAnsi="Arial" w:cs="Arial"/>
          <w:bCs/>
          <w:sz w:val="18"/>
          <w:szCs w:val="18"/>
        </w:rPr>
        <w:t xml:space="preserve"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</w:t>
      </w:r>
      <w:r w:rsidRPr="000B3837">
        <w:rPr>
          <w:rFonts w:ascii="Arial" w:hAnsi="Arial" w:cs="Arial"/>
          <w:bCs/>
          <w:sz w:val="18"/>
          <w:szCs w:val="18"/>
        </w:rPr>
        <w:t xml:space="preserve">lub udostępnienie </w:t>
      </w:r>
      <w:r w:rsidRPr="00C913BD">
        <w:rPr>
          <w:rFonts w:ascii="Arial" w:hAnsi="Arial" w:cs="Arial"/>
          <w:bCs/>
          <w:color w:val="000000" w:themeColor="text1"/>
          <w:sz w:val="18"/>
          <w:szCs w:val="18"/>
        </w:rPr>
        <w:t>pisma w Biuletynie Informacji Publicznej”.</w:t>
      </w:r>
    </w:p>
    <w:p w14:paraId="504370D3" w14:textId="77777777" w:rsidR="00AA2B97" w:rsidRDefault="00AA2B97" w:rsidP="00AA2B97">
      <w:pPr>
        <w:spacing w:before="60" w:after="60"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106 § 2 Kpa „Organ załatwiający sprawę, zwracając się do innego organu o zajęcie stanowiska, zawiadamia</w:t>
      </w:r>
      <w:r>
        <w:rPr>
          <w:rFonts w:ascii="Arial" w:hAnsi="Arial" w:cs="Arial"/>
          <w:sz w:val="18"/>
          <w:szCs w:val="18"/>
        </w:rPr>
        <w:br/>
        <w:t>o tym stronę”.</w:t>
      </w:r>
    </w:p>
    <w:p w14:paraId="464C3C46" w14:textId="603C71C7" w:rsidR="00AA2B97" w:rsidRDefault="00AA2B97" w:rsidP="00AA2B97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64 ust. 1 u</w:t>
      </w:r>
      <w:r w:rsidR="00E15147">
        <w:rPr>
          <w:rFonts w:ascii="Arial" w:hAnsi="Arial" w:cs="Arial"/>
          <w:sz w:val="18"/>
          <w:szCs w:val="18"/>
        </w:rPr>
        <w:t xml:space="preserve">stawy </w:t>
      </w:r>
      <w:proofErr w:type="spellStart"/>
      <w:r>
        <w:rPr>
          <w:rFonts w:ascii="Arial" w:hAnsi="Arial" w:cs="Arial"/>
          <w:sz w:val="18"/>
          <w:szCs w:val="18"/>
        </w:rPr>
        <w:t>ooś</w:t>
      </w:r>
      <w:proofErr w:type="spellEnd"/>
      <w:r>
        <w:rPr>
          <w:rFonts w:ascii="Arial" w:hAnsi="Arial" w:cs="Arial"/>
          <w:sz w:val="18"/>
          <w:szCs w:val="18"/>
        </w:rPr>
        <w:t xml:space="preserve"> „Postanowienie,</w:t>
      </w:r>
      <w:r w:rsidR="002E6988">
        <w:rPr>
          <w:rFonts w:ascii="Arial" w:hAnsi="Arial" w:cs="Arial"/>
          <w:sz w:val="18"/>
          <w:szCs w:val="18"/>
        </w:rPr>
        <w:t xml:space="preserve"> o którym mowa w art. 63 ust. 1</w:t>
      </w:r>
      <w:r>
        <w:rPr>
          <w:rFonts w:ascii="Arial" w:hAnsi="Arial" w:cs="Arial"/>
          <w:sz w:val="18"/>
          <w:szCs w:val="18"/>
        </w:rPr>
        <w:t>, wydaje się po zasięgnięciu opinii:</w:t>
      </w:r>
    </w:p>
    <w:p w14:paraId="75B1194D" w14:textId="77777777" w:rsidR="00AA2B97" w:rsidRDefault="00AA2B97" w:rsidP="00AA2B97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(…);</w:t>
      </w:r>
    </w:p>
    <w:p w14:paraId="5125C3CE" w14:textId="77777777" w:rsidR="00252146" w:rsidRDefault="00AA2B97" w:rsidP="00AA2B97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</w:t>
      </w:r>
      <w:r w:rsidR="00252146" w:rsidRPr="00252146">
        <w:rPr>
          <w:rFonts w:ascii="Arial" w:hAnsi="Arial" w:cs="Arial"/>
          <w:sz w:val="18"/>
          <w:szCs w:val="18"/>
        </w:rPr>
        <w:t>organu, o którym mowa w art. 78, w przypadku przedsięwzięć wymagających decyzji, o których mowa w art. 72 ust. 1 pkt 1-3a, 10-19 i 21-29, oraz uchwały, o której mowa w art. 72 ust. 1b;</w:t>
      </w:r>
    </w:p>
    <w:p w14:paraId="63D92BAA" w14:textId="0E46E758" w:rsidR="00AA2B97" w:rsidRDefault="00AA2B97" w:rsidP="00AA2B97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 (…);</w:t>
      </w:r>
    </w:p>
    <w:p w14:paraId="1D6D08DA" w14:textId="77777777" w:rsidR="00AA2B97" w:rsidRDefault="00AA2B97" w:rsidP="00AA2B97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 organu właściwego do wydania oceny wodnoprawnej, o której mowa w przepisach ustawy z dnia 20 lipca</w:t>
      </w:r>
      <w:r>
        <w:rPr>
          <w:rFonts w:ascii="Arial" w:hAnsi="Arial" w:cs="Arial"/>
          <w:sz w:val="18"/>
          <w:szCs w:val="18"/>
        </w:rPr>
        <w:br/>
        <w:t>2017 r. – Prawo wodne”.</w:t>
      </w:r>
    </w:p>
    <w:sectPr w:rsidR="00AA2B97" w:rsidSect="008E1C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9" w:footer="894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5407" w14:textId="77777777" w:rsidR="00242300" w:rsidRDefault="00242300" w:rsidP="0099525F">
      <w:r>
        <w:separator/>
      </w:r>
    </w:p>
  </w:endnote>
  <w:endnote w:type="continuationSeparator" w:id="0">
    <w:p w14:paraId="1C9D203F" w14:textId="77777777" w:rsidR="00242300" w:rsidRDefault="00242300" w:rsidP="009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A155" w14:textId="77777777" w:rsidR="00696D5C" w:rsidRDefault="00696D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8849" w14:textId="561E7D9B" w:rsidR="0099525F" w:rsidRDefault="000F3BB6" w:rsidP="00E65A77">
    <w:pPr>
      <w:pStyle w:val="Stopka"/>
      <w:jc w:val="both"/>
    </w:pPr>
    <w:r>
      <w:rPr>
        <w:rFonts w:ascii="Arial" w:hAnsi="Arial" w:cs="Arial"/>
        <w:sz w:val="18"/>
        <w:szCs w:val="18"/>
      </w:rPr>
      <w:t>WOOŚ.42</w:t>
    </w:r>
    <w:r w:rsidR="009A2D6B">
      <w:rPr>
        <w:rFonts w:ascii="Arial" w:hAnsi="Arial" w:cs="Arial"/>
        <w:sz w:val="18"/>
        <w:szCs w:val="18"/>
      </w:rPr>
      <w:t>0</w:t>
    </w:r>
    <w:r w:rsidR="00C913BD">
      <w:rPr>
        <w:rFonts w:ascii="Arial" w:hAnsi="Arial" w:cs="Arial"/>
        <w:sz w:val="18"/>
        <w:szCs w:val="18"/>
      </w:rPr>
      <w:t>.</w:t>
    </w:r>
    <w:r w:rsidR="00252146">
      <w:rPr>
        <w:rFonts w:ascii="Arial" w:hAnsi="Arial" w:cs="Arial"/>
        <w:sz w:val="18"/>
        <w:szCs w:val="18"/>
      </w:rPr>
      <w:t>16</w:t>
    </w:r>
    <w:r w:rsidR="00D052B5">
      <w:rPr>
        <w:rFonts w:ascii="Arial" w:hAnsi="Arial" w:cs="Arial"/>
        <w:sz w:val="18"/>
        <w:szCs w:val="18"/>
      </w:rPr>
      <w:t>.</w:t>
    </w:r>
    <w:r w:rsidR="000A2B16">
      <w:rPr>
        <w:rFonts w:ascii="Arial" w:hAnsi="Arial" w:cs="Arial"/>
        <w:sz w:val="18"/>
        <w:szCs w:val="18"/>
      </w:rPr>
      <w:t>1</w:t>
    </w:r>
    <w:r w:rsidR="00D052B5">
      <w:rPr>
        <w:rFonts w:ascii="Arial" w:hAnsi="Arial" w:cs="Arial"/>
        <w:sz w:val="18"/>
        <w:szCs w:val="18"/>
      </w:rPr>
      <w:t>.202</w:t>
    </w:r>
    <w:r w:rsidR="00696D5C">
      <w:rPr>
        <w:rFonts w:ascii="Arial" w:hAnsi="Arial" w:cs="Arial"/>
        <w:sz w:val="18"/>
        <w:szCs w:val="18"/>
      </w:rPr>
      <w:t>3</w:t>
    </w:r>
    <w:r w:rsidR="00D052B5">
      <w:rPr>
        <w:rFonts w:ascii="Arial" w:hAnsi="Arial" w:cs="Arial"/>
        <w:sz w:val="18"/>
        <w:szCs w:val="18"/>
      </w:rPr>
      <w:t>.</w:t>
    </w:r>
    <w:r w:rsidR="00252146">
      <w:rPr>
        <w:rFonts w:ascii="Arial" w:hAnsi="Arial" w:cs="Arial"/>
        <w:sz w:val="18"/>
        <w:szCs w:val="18"/>
      </w:rPr>
      <w:t>JK</w:t>
    </w:r>
    <w:r w:rsidR="00D052B5">
      <w:rPr>
        <w:rFonts w:ascii="Arial" w:hAnsi="Arial" w:cs="Arial"/>
        <w:sz w:val="18"/>
        <w:szCs w:val="18"/>
      </w:rPr>
      <w:t>.</w:t>
    </w:r>
    <w:r w:rsidR="00862675">
      <w:rPr>
        <w:rFonts w:ascii="Arial" w:hAnsi="Arial" w:cs="Arial"/>
        <w:sz w:val="18"/>
        <w:szCs w:val="18"/>
      </w:rPr>
      <w:t>50</w:t>
    </w:r>
    <w:r w:rsidR="0099525F" w:rsidRPr="0099525F">
      <w:rPr>
        <w:rFonts w:ascii="Arial" w:hAnsi="Arial" w:cs="Arial"/>
        <w:sz w:val="18"/>
        <w:szCs w:val="18"/>
      </w:rPr>
      <w:tab/>
    </w:r>
    <w:r w:rsidR="0099525F" w:rsidRPr="0099525F">
      <w:rPr>
        <w:rFonts w:ascii="Arial" w:hAnsi="Arial" w:cs="Arial"/>
        <w:sz w:val="18"/>
        <w:szCs w:val="18"/>
      </w:rPr>
      <w:tab/>
      <w:t xml:space="preserve">Strona </w:t>
    </w:r>
    <w:r w:rsidR="0099525F" w:rsidRPr="0099525F">
      <w:rPr>
        <w:rFonts w:ascii="Arial" w:hAnsi="Arial" w:cs="Arial"/>
        <w:sz w:val="18"/>
        <w:szCs w:val="18"/>
      </w:rPr>
      <w:fldChar w:fldCharType="begin"/>
    </w:r>
    <w:r w:rsidR="0099525F" w:rsidRPr="0099525F">
      <w:rPr>
        <w:rFonts w:ascii="Arial" w:hAnsi="Arial" w:cs="Arial"/>
        <w:sz w:val="18"/>
        <w:szCs w:val="18"/>
      </w:rPr>
      <w:instrText>PAGE   \* MERGEFORMAT</w:instrText>
    </w:r>
    <w:r w:rsidR="0099525F" w:rsidRPr="0099525F">
      <w:rPr>
        <w:rFonts w:ascii="Arial" w:hAnsi="Arial" w:cs="Arial"/>
        <w:sz w:val="18"/>
        <w:szCs w:val="18"/>
      </w:rPr>
      <w:fldChar w:fldCharType="separate"/>
    </w:r>
    <w:r w:rsidR="00C11CBB">
      <w:rPr>
        <w:rFonts w:ascii="Arial" w:hAnsi="Arial" w:cs="Arial"/>
        <w:noProof/>
        <w:sz w:val="18"/>
        <w:szCs w:val="18"/>
      </w:rPr>
      <w:t>2</w:t>
    </w:r>
    <w:r w:rsidR="0099525F" w:rsidRPr="0099525F">
      <w:rPr>
        <w:rFonts w:ascii="Arial" w:hAnsi="Arial" w:cs="Arial"/>
        <w:sz w:val="18"/>
        <w:szCs w:val="18"/>
      </w:rPr>
      <w:fldChar w:fldCharType="end"/>
    </w:r>
    <w:r w:rsidR="0099525F" w:rsidRPr="0099525F">
      <w:rPr>
        <w:rFonts w:ascii="Arial" w:hAnsi="Arial" w:cs="Arial"/>
        <w:sz w:val="18"/>
        <w:szCs w:val="18"/>
      </w:rPr>
      <w:t xml:space="preserve">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011A" w14:textId="15CA5008" w:rsidR="003211DE" w:rsidRPr="0018071E" w:rsidRDefault="003211DE" w:rsidP="003211DE">
    <w:pPr>
      <w:pStyle w:val="Stopka"/>
      <w:jc w:val="center"/>
      <w:rPr>
        <w:rFonts w:ascii="Arial" w:hAnsi="Arial" w:cs="Arial"/>
        <w:sz w:val="18"/>
        <w:lang w:val="en-US"/>
      </w:rPr>
    </w:pPr>
    <w:r w:rsidRPr="0018071E">
      <w:rPr>
        <w:rFonts w:ascii="Arial" w:hAnsi="Arial" w:cs="Arial"/>
        <w:sz w:val="18"/>
      </w:rPr>
      <w:t>Al. Józefa P</w:t>
    </w:r>
    <w:r w:rsidR="00D052B5">
      <w:rPr>
        <w:rFonts w:ascii="Arial" w:hAnsi="Arial" w:cs="Arial"/>
        <w:sz w:val="18"/>
      </w:rPr>
      <w:t>iłsudskiego 38, 35-001 Rzeszów</w:t>
    </w:r>
    <w:r w:rsidRPr="0018071E">
      <w:rPr>
        <w:rFonts w:ascii="Arial" w:hAnsi="Arial" w:cs="Arial"/>
        <w:sz w:val="18"/>
      </w:rPr>
      <w:t xml:space="preserve"> tel. </w:t>
    </w:r>
    <w:r w:rsidRPr="0018071E">
      <w:rPr>
        <w:rFonts w:ascii="Arial" w:hAnsi="Arial" w:cs="Arial"/>
        <w:sz w:val="18"/>
        <w:lang w:val="en-US"/>
      </w:rPr>
      <w:t>+48 (017) 785 00 44 fax +48 (017) 852 11 09</w:t>
    </w:r>
  </w:p>
  <w:p w14:paraId="59FA2CD8" w14:textId="49EEB648" w:rsidR="003211DE" w:rsidRPr="0018071E" w:rsidRDefault="003211DE" w:rsidP="003211DE">
    <w:pPr>
      <w:pStyle w:val="Stopka"/>
      <w:jc w:val="center"/>
      <w:rPr>
        <w:rFonts w:ascii="Arial" w:hAnsi="Arial" w:cs="Arial"/>
        <w:sz w:val="18"/>
        <w:szCs w:val="18"/>
        <w:lang w:val="en-US"/>
      </w:rPr>
    </w:pPr>
    <w:r w:rsidRPr="0018071E">
      <w:rPr>
        <w:rFonts w:ascii="Arial" w:hAnsi="Arial" w:cs="Arial"/>
        <w:sz w:val="18"/>
        <w:szCs w:val="18"/>
        <w:lang w:val="en-US"/>
      </w:rPr>
      <w:t xml:space="preserve">e-mail: </w:t>
    </w:r>
    <w:r w:rsidR="004C3782" w:rsidRPr="00D052B5">
      <w:rPr>
        <w:rStyle w:val="Hipercze"/>
        <w:rFonts w:ascii="Arial" w:hAnsi="Arial" w:cs="Arial"/>
        <w:color w:val="000000" w:themeColor="text1"/>
        <w:sz w:val="18"/>
        <w:szCs w:val="18"/>
        <w:u w:val="none"/>
        <w:lang w:val="en-US"/>
      </w:rPr>
      <w:t>sekretariat</w:t>
    </w:r>
    <w:r w:rsidRPr="00D052B5">
      <w:rPr>
        <w:rStyle w:val="Hipercze"/>
        <w:rFonts w:ascii="Arial" w:hAnsi="Arial" w:cs="Arial"/>
        <w:color w:val="000000" w:themeColor="text1"/>
        <w:sz w:val="18"/>
        <w:szCs w:val="18"/>
        <w:u w:val="none"/>
        <w:lang w:val="en-US"/>
      </w:rPr>
      <w:t>@</w:t>
    </w:r>
    <w:r w:rsidR="004C3782" w:rsidRPr="00D052B5">
      <w:rPr>
        <w:rStyle w:val="Hipercze"/>
        <w:rFonts w:ascii="Arial" w:hAnsi="Arial" w:cs="Arial"/>
        <w:color w:val="000000" w:themeColor="text1"/>
        <w:sz w:val="18"/>
        <w:szCs w:val="18"/>
        <w:u w:val="none"/>
        <w:lang w:val="en-US"/>
      </w:rPr>
      <w:t>rzeszow.</w:t>
    </w:r>
    <w:r w:rsidRPr="00D052B5">
      <w:rPr>
        <w:rStyle w:val="Hipercze"/>
        <w:rFonts w:ascii="Arial" w:hAnsi="Arial" w:cs="Arial"/>
        <w:color w:val="000000" w:themeColor="text1"/>
        <w:sz w:val="18"/>
        <w:szCs w:val="18"/>
        <w:u w:val="none"/>
        <w:lang w:val="en-US"/>
      </w:rPr>
      <w:t>rdos.gov.pl</w:t>
    </w:r>
    <w:r w:rsidRPr="00D052B5">
      <w:rPr>
        <w:rFonts w:ascii="Arial" w:hAnsi="Arial" w:cs="Arial"/>
        <w:color w:val="000000" w:themeColor="text1"/>
        <w:sz w:val="18"/>
        <w:szCs w:val="18"/>
        <w:lang w:val="en-US"/>
      </w:rPr>
      <w:t xml:space="preserve">; </w:t>
    </w:r>
    <w:r w:rsidRPr="00D052B5">
      <w:rPr>
        <w:rStyle w:val="Hipercze"/>
        <w:rFonts w:ascii="Arial" w:hAnsi="Arial" w:cs="Arial"/>
        <w:color w:val="000000" w:themeColor="text1"/>
        <w:sz w:val="18"/>
        <w:szCs w:val="18"/>
        <w:u w:val="none"/>
        <w:lang w:val="en-US"/>
      </w:rPr>
      <w:t>https://www.gov.pl/web/rdos-rzeszow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7957" w14:textId="77777777" w:rsidR="00242300" w:rsidRDefault="00242300" w:rsidP="0099525F">
      <w:r>
        <w:separator/>
      </w:r>
    </w:p>
  </w:footnote>
  <w:footnote w:type="continuationSeparator" w:id="0">
    <w:p w14:paraId="02664FC7" w14:textId="77777777" w:rsidR="00242300" w:rsidRDefault="00242300" w:rsidP="0099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A768" w14:textId="77777777" w:rsidR="00696D5C" w:rsidRDefault="00696D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FD91" w14:textId="77777777" w:rsidR="00696D5C" w:rsidRDefault="00696D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0D61" w14:textId="77777777" w:rsidR="00696D5C" w:rsidRDefault="00696D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D62D0D"/>
    <w:multiLevelType w:val="hybridMultilevel"/>
    <w:tmpl w:val="180A80F8"/>
    <w:lvl w:ilvl="0" w:tplc="0D6EB38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ECD"/>
    <w:multiLevelType w:val="hybridMultilevel"/>
    <w:tmpl w:val="437AE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393"/>
    <w:multiLevelType w:val="hybridMultilevel"/>
    <w:tmpl w:val="90D24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378E8"/>
    <w:multiLevelType w:val="hybridMultilevel"/>
    <w:tmpl w:val="7152E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0CE"/>
    <w:multiLevelType w:val="hybridMultilevel"/>
    <w:tmpl w:val="E278C12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DBB007E"/>
    <w:multiLevelType w:val="hybridMultilevel"/>
    <w:tmpl w:val="76A4E5A6"/>
    <w:lvl w:ilvl="0" w:tplc="CD024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E07D5"/>
    <w:multiLevelType w:val="hybridMultilevel"/>
    <w:tmpl w:val="3A6EE63A"/>
    <w:lvl w:ilvl="0" w:tplc="00865A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23785"/>
    <w:multiLevelType w:val="hybridMultilevel"/>
    <w:tmpl w:val="CE38D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2A7"/>
    <w:multiLevelType w:val="hybridMultilevel"/>
    <w:tmpl w:val="7664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D2D36"/>
    <w:multiLevelType w:val="hybridMultilevel"/>
    <w:tmpl w:val="B6985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599A"/>
    <w:multiLevelType w:val="hybridMultilevel"/>
    <w:tmpl w:val="995CF2D4"/>
    <w:lvl w:ilvl="0" w:tplc="0574A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C69BE"/>
    <w:multiLevelType w:val="hybridMultilevel"/>
    <w:tmpl w:val="EA28B030"/>
    <w:lvl w:ilvl="0" w:tplc="D3445FC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C01703"/>
    <w:multiLevelType w:val="hybridMultilevel"/>
    <w:tmpl w:val="2B2A5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0322D"/>
    <w:multiLevelType w:val="hybridMultilevel"/>
    <w:tmpl w:val="53BE1F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570732"/>
    <w:multiLevelType w:val="hybridMultilevel"/>
    <w:tmpl w:val="7C123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F4785"/>
    <w:multiLevelType w:val="hybridMultilevel"/>
    <w:tmpl w:val="FF7AB3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7935">
    <w:abstractNumId w:val="0"/>
  </w:num>
  <w:num w:numId="2" w16cid:durableId="1821077850">
    <w:abstractNumId w:val="1"/>
  </w:num>
  <w:num w:numId="3" w16cid:durableId="908006574">
    <w:abstractNumId w:val="2"/>
  </w:num>
  <w:num w:numId="4" w16cid:durableId="435633207">
    <w:abstractNumId w:val="3"/>
  </w:num>
  <w:num w:numId="5" w16cid:durableId="2137991459">
    <w:abstractNumId w:val="12"/>
  </w:num>
  <w:num w:numId="6" w16cid:durableId="1588728309">
    <w:abstractNumId w:val="20"/>
  </w:num>
  <w:num w:numId="7" w16cid:durableId="1342125213">
    <w:abstractNumId w:val="13"/>
  </w:num>
  <w:num w:numId="8" w16cid:durableId="158615388">
    <w:abstractNumId w:val="15"/>
  </w:num>
  <w:num w:numId="9" w16cid:durableId="678966688">
    <w:abstractNumId w:val="4"/>
  </w:num>
  <w:num w:numId="10" w16cid:durableId="1451588550">
    <w:abstractNumId w:val="18"/>
  </w:num>
  <w:num w:numId="11" w16cid:durableId="251857238">
    <w:abstractNumId w:val="10"/>
  </w:num>
  <w:num w:numId="12" w16cid:durableId="341319430">
    <w:abstractNumId w:val="7"/>
  </w:num>
  <w:num w:numId="13" w16cid:durableId="1438333324">
    <w:abstractNumId w:val="11"/>
  </w:num>
  <w:num w:numId="14" w16cid:durableId="430204328">
    <w:abstractNumId w:val="16"/>
  </w:num>
  <w:num w:numId="15" w16cid:durableId="300381412">
    <w:abstractNumId w:val="17"/>
  </w:num>
  <w:num w:numId="16" w16cid:durableId="2008821907">
    <w:abstractNumId w:val="9"/>
  </w:num>
  <w:num w:numId="17" w16cid:durableId="757138176">
    <w:abstractNumId w:val="6"/>
  </w:num>
  <w:num w:numId="18" w16cid:durableId="1528787240">
    <w:abstractNumId w:val="8"/>
  </w:num>
  <w:num w:numId="19" w16cid:durableId="2091460951">
    <w:abstractNumId w:val="14"/>
  </w:num>
  <w:num w:numId="20" w16cid:durableId="1113089800">
    <w:abstractNumId w:val="19"/>
  </w:num>
  <w:num w:numId="21" w16cid:durableId="1240600944">
    <w:abstractNumId w:val="5"/>
  </w:num>
  <w:num w:numId="22" w16cid:durableId="148978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7E"/>
    <w:rsid w:val="000130E3"/>
    <w:rsid w:val="00017D38"/>
    <w:rsid w:val="00020627"/>
    <w:rsid w:val="0002263D"/>
    <w:rsid w:val="000300F6"/>
    <w:rsid w:val="00030E07"/>
    <w:rsid w:val="0003241B"/>
    <w:rsid w:val="00034539"/>
    <w:rsid w:val="00045A27"/>
    <w:rsid w:val="00052195"/>
    <w:rsid w:val="00055B99"/>
    <w:rsid w:val="00056E71"/>
    <w:rsid w:val="000803F0"/>
    <w:rsid w:val="0008313C"/>
    <w:rsid w:val="000845F1"/>
    <w:rsid w:val="00084A79"/>
    <w:rsid w:val="00087CEA"/>
    <w:rsid w:val="000A2121"/>
    <w:rsid w:val="000A2B16"/>
    <w:rsid w:val="000A34BE"/>
    <w:rsid w:val="000A6155"/>
    <w:rsid w:val="000B0D3E"/>
    <w:rsid w:val="000B3837"/>
    <w:rsid w:val="000B690C"/>
    <w:rsid w:val="000D6230"/>
    <w:rsid w:val="000E5330"/>
    <w:rsid w:val="000F3583"/>
    <w:rsid w:val="000F3BB6"/>
    <w:rsid w:val="000F4B4A"/>
    <w:rsid w:val="00106D3D"/>
    <w:rsid w:val="00112418"/>
    <w:rsid w:val="00114EC4"/>
    <w:rsid w:val="001161D6"/>
    <w:rsid w:val="00117FAB"/>
    <w:rsid w:val="001375BE"/>
    <w:rsid w:val="001419C5"/>
    <w:rsid w:val="001436FA"/>
    <w:rsid w:val="00147D39"/>
    <w:rsid w:val="00161A3D"/>
    <w:rsid w:val="0016238E"/>
    <w:rsid w:val="0018633E"/>
    <w:rsid w:val="00196ACF"/>
    <w:rsid w:val="001A17E2"/>
    <w:rsid w:val="001A3A91"/>
    <w:rsid w:val="001A7692"/>
    <w:rsid w:val="001B2517"/>
    <w:rsid w:val="001B2D62"/>
    <w:rsid w:val="001C3CE6"/>
    <w:rsid w:val="001C501F"/>
    <w:rsid w:val="001D5B56"/>
    <w:rsid w:val="001D5C91"/>
    <w:rsid w:val="001E189E"/>
    <w:rsid w:val="00216C1C"/>
    <w:rsid w:val="00222A7D"/>
    <w:rsid w:val="00223D63"/>
    <w:rsid w:val="00224E2E"/>
    <w:rsid w:val="002268B0"/>
    <w:rsid w:val="002301E7"/>
    <w:rsid w:val="0023124E"/>
    <w:rsid w:val="00232372"/>
    <w:rsid w:val="00242300"/>
    <w:rsid w:val="00245FE7"/>
    <w:rsid w:val="002461DC"/>
    <w:rsid w:val="00252146"/>
    <w:rsid w:val="00265A17"/>
    <w:rsid w:val="002661A6"/>
    <w:rsid w:val="00270402"/>
    <w:rsid w:val="002716B0"/>
    <w:rsid w:val="00272D8E"/>
    <w:rsid w:val="0027302A"/>
    <w:rsid w:val="0028286F"/>
    <w:rsid w:val="0028734C"/>
    <w:rsid w:val="00295A44"/>
    <w:rsid w:val="002A00BD"/>
    <w:rsid w:val="002A24C4"/>
    <w:rsid w:val="002A6147"/>
    <w:rsid w:val="002C4B85"/>
    <w:rsid w:val="002D6939"/>
    <w:rsid w:val="002D7D02"/>
    <w:rsid w:val="002E576B"/>
    <w:rsid w:val="002E5FDE"/>
    <w:rsid w:val="002E6988"/>
    <w:rsid w:val="002F144A"/>
    <w:rsid w:val="002F51D9"/>
    <w:rsid w:val="003034C9"/>
    <w:rsid w:val="003211DE"/>
    <w:rsid w:val="003428A7"/>
    <w:rsid w:val="00347EFD"/>
    <w:rsid w:val="00350844"/>
    <w:rsid w:val="00365EDD"/>
    <w:rsid w:val="003834E3"/>
    <w:rsid w:val="003976D2"/>
    <w:rsid w:val="003B0497"/>
    <w:rsid w:val="003B0A97"/>
    <w:rsid w:val="003D2C33"/>
    <w:rsid w:val="003D65CC"/>
    <w:rsid w:val="003E518B"/>
    <w:rsid w:val="003E60BF"/>
    <w:rsid w:val="003F420E"/>
    <w:rsid w:val="003F7E04"/>
    <w:rsid w:val="004074E6"/>
    <w:rsid w:val="00407CFF"/>
    <w:rsid w:val="004156F7"/>
    <w:rsid w:val="00415E44"/>
    <w:rsid w:val="00435CDA"/>
    <w:rsid w:val="00444D71"/>
    <w:rsid w:val="004453EC"/>
    <w:rsid w:val="004457E7"/>
    <w:rsid w:val="0044768A"/>
    <w:rsid w:val="0045245B"/>
    <w:rsid w:val="00454AC4"/>
    <w:rsid w:val="004637B3"/>
    <w:rsid w:val="00470A04"/>
    <w:rsid w:val="0049019B"/>
    <w:rsid w:val="004A3B7E"/>
    <w:rsid w:val="004B178C"/>
    <w:rsid w:val="004B1D3F"/>
    <w:rsid w:val="004C067C"/>
    <w:rsid w:val="004C1B58"/>
    <w:rsid w:val="004C3782"/>
    <w:rsid w:val="004D58BC"/>
    <w:rsid w:val="004D755E"/>
    <w:rsid w:val="004E40B2"/>
    <w:rsid w:val="004F36B2"/>
    <w:rsid w:val="0050391E"/>
    <w:rsid w:val="0051199A"/>
    <w:rsid w:val="00516D53"/>
    <w:rsid w:val="00520797"/>
    <w:rsid w:val="00521F8C"/>
    <w:rsid w:val="005447DF"/>
    <w:rsid w:val="0054753D"/>
    <w:rsid w:val="0056118D"/>
    <w:rsid w:val="00566104"/>
    <w:rsid w:val="00574086"/>
    <w:rsid w:val="0058090F"/>
    <w:rsid w:val="00580BA0"/>
    <w:rsid w:val="00594DCB"/>
    <w:rsid w:val="005A0119"/>
    <w:rsid w:val="005A4954"/>
    <w:rsid w:val="005C332D"/>
    <w:rsid w:val="005C4A60"/>
    <w:rsid w:val="005E4ED2"/>
    <w:rsid w:val="005E561C"/>
    <w:rsid w:val="005F62E7"/>
    <w:rsid w:val="006128A0"/>
    <w:rsid w:val="00641F88"/>
    <w:rsid w:val="006424D0"/>
    <w:rsid w:val="00654713"/>
    <w:rsid w:val="00662116"/>
    <w:rsid w:val="00663A1E"/>
    <w:rsid w:val="00665952"/>
    <w:rsid w:val="00671763"/>
    <w:rsid w:val="00685D19"/>
    <w:rsid w:val="00687902"/>
    <w:rsid w:val="006901D6"/>
    <w:rsid w:val="006907A3"/>
    <w:rsid w:val="00696D5C"/>
    <w:rsid w:val="0069775F"/>
    <w:rsid w:val="006B0DA3"/>
    <w:rsid w:val="006B0F12"/>
    <w:rsid w:val="006C4042"/>
    <w:rsid w:val="006C4CC9"/>
    <w:rsid w:val="006E4066"/>
    <w:rsid w:val="006E52B3"/>
    <w:rsid w:val="00700AA4"/>
    <w:rsid w:val="00710D50"/>
    <w:rsid w:val="0071568E"/>
    <w:rsid w:val="00734E1A"/>
    <w:rsid w:val="00735503"/>
    <w:rsid w:val="00736748"/>
    <w:rsid w:val="00751CF7"/>
    <w:rsid w:val="007550AC"/>
    <w:rsid w:val="007600E4"/>
    <w:rsid w:val="00765B02"/>
    <w:rsid w:val="00765F12"/>
    <w:rsid w:val="007665E8"/>
    <w:rsid w:val="00766963"/>
    <w:rsid w:val="0077048E"/>
    <w:rsid w:val="00776E94"/>
    <w:rsid w:val="007919D2"/>
    <w:rsid w:val="007939E0"/>
    <w:rsid w:val="007A1F14"/>
    <w:rsid w:val="007A47BD"/>
    <w:rsid w:val="007A702D"/>
    <w:rsid w:val="007B1E60"/>
    <w:rsid w:val="007B7D34"/>
    <w:rsid w:val="007C254D"/>
    <w:rsid w:val="007C4E46"/>
    <w:rsid w:val="007C5723"/>
    <w:rsid w:val="007D7F68"/>
    <w:rsid w:val="007E1A03"/>
    <w:rsid w:val="007E3D62"/>
    <w:rsid w:val="007E4D42"/>
    <w:rsid w:val="007E79A3"/>
    <w:rsid w:val="00804247"/>
    <w:rsid w:val="00804C9B"/>
    <w:rsid w:val="008058FD"/>
    <w:rsid w:val="008122DB"/>
    <w:rsid w:val="00813721"/>
    <w:rsid w:val="0082168C"/>
    <w:rsid w:val="008243CB"/>
    <w:rsid w:val="008277EE"/>
    <w:rsid w:val="00831EF8"/>
    <w:rsid w:val="008324C5"/>
    <w:rsid w:val="00834F61"/>
    <w:rsid w:val="00840457"/>
    <w:rsid w:val="00841074"/>
    <w:rsid w:val="00841295"/>
    <w:rsid w:val="00843470"/>
    <w:rsid w:val="008578DD"/>
    <w:rsid w:val="00862675"/>
    <w:rsid w:val="00871F4B"/>
    <w:rsid w:val="008878D7"/>
    <w:rsid w:val="00890433"/>
    <w:rsid w:val="00895D85"/>
    <w:rsid w:val="008A17F9"/>
    <w:rsid w:val="008A229B"/>
    <w:rsid w:val="008C2E93"/>
    <w:rsid w:val="008D2829"/>
    <w:rsid w:val="008D5A11"/>
    <w:rsid w:val="008E09C7"/>
    <w:rsid w:val="008E1C61"/>
    <w:rsid w:val="008E5BF6"/>
    <w:rsid w:val="009120A7"/>
    <w:rsid w:val="00925B91"/>
    <w:rsid w:val="009265FE"/>
    <w:rsid w:val="0092680B"/>
    <w:rsid w:val="009313C3"/>
    <w:rsid w:val="009330B9"/>
    <w:rsid w:val="009365CA"/>
    <w:rsid w:val="00952B3A"/>
    <w:rsid w:val="0095349D"/>
    <w:rsid w:val="00967181"/>
    <w:rsid w:val="00971D13"/>
    <w:rsid w:val="00977DD0"/>
    <w:rsid w:val="00981043"/>
    <w:rsid w:val="009875EB"/>
    <w:rsid w:val="00990D1D"/>
    <w:rsid w:val="009912D8"/>
    <w:rsid w:val="009930E1"/>
    <w:rsid w:val="0099525F"/>
    <w:rsid w:val="009A0670"/>
    <w:rsid w:val="009A2D6B"/>
    <w:rsid w:val="009A31BB"/>
    <w:rsid w:val="009A4ED8"/>
    <w:rsid w:val="009A4F78"/>
    <w:rsid w:val="009B0001"/>
    <w:rsid w:val="009B71BD"/>
    <w:rsid w:val="009C5E35"/>
    <w:rsid w:val="009D2B94"/>
    <w:rsid w:val="009E1FC7"/>
    <w:rsid w:val="009F2C3B"/>
    <w:rsid w:val="00A12DBC"/>
    <w:rsid w:val="00A236E0"/>
    <w:rsid w:val="00A237CD"/>
    <w:rsid w:val="00A23D34"/>
    <w:rsid w:val="00A3087A"/>
    <w:rsid w:val="00A32115"/>
    <w:rsid w:val="00A42665"/>
    <w:rsid w:val="00A433C5"/>
    <w:rsid w:val="00A442C1"/>
    <w:rsid w:val="00A46C6A"/>
    <w:rsid w:val="00A47EE6"/>
    <w:rsid w:val="00A57ED9"/>
    <w:rsid w:val="00A953A1"/>
    <w:rsid w:val="00A963D9"/>
    <w:rsid w:val="00AA2B97"/>
    <w:rsid w:val="00AB15D8"/>
    <w:rsid w:val="00AB1C5C"/>
    <w:rsid w:val="00AB2116"/>
    <w:rsid w:val="00AB52C8"/>
    <w:rsid w:val="00AC36E5"/>
    <w:rsid w:val="00AD5286"/>
    <w:rsid w:val="00AD5A06"/>
    <w:rsid w:val="00AE5D4B"/>
    <w:rsid w:val="00AF53CC"/>
    <w:rsid w:val="00AF78E3"/>
    <w:rsid w:val="00B14C95"/>
    <w:rsid w:val="00B34C6E"/>
    <w:rsid w:val="00B35B71"/>
    <w:rsid w:val="00B35E7C"/>
    <w:rsid w:val="00B37AC3"/>
    <w:rsid w:val="00B50C06"/>
    <w:rsid w:val="00B53534"/>
    <w:rsid w:val="00B53B21"/>
    <w:rsid w:val="00B64EE2"/>
    <w:rsid w:val="00B65887"/>
    <w:rsid w:val="00B75F52"/>
    <w:rsid w:val="00B768DF"/>
    <w:rsid w:val="00B93D38"/>
    <w:rsid w:val="00B95C87"/>
    <w:rsid w:val="00BA5C11"/>
    <w:rsid w:val="00BB311C"/>
    <w:rsid w:val="00BB7CEE"/>
    <w:rsid w:val="00BC0CB9"/>
    <w:rsid w:val="00BC2AB3"/>
    <w:rsid w:val="00BD3363"/>
    <w:rsid w:val="00BD6930"/>
    <w:rsid w:val="00BD7B17"/>
    <w:rsid w:val="00BE3D76"/>
    <w:rsid w:val="00C10A5C"/>
    <w:rsid w:val="00C11CBB"/>
    <w:rsid w:val="00C152BA"/>
    <w:rsid w:val="00C169E5"/>
    <w:rsid w:val="00C35F0C"/>
    <w:rsid w:val="00C41250"/>
    <w:rsid w:val="00C41BCE"/>
    <w:rsid w:val="00C43271"/>
    <w:rsid w:val="00C44716"/>
    <w:rsid w:val="00C52C94"/>
    <w:rsid w:val="00C53BC0"/>
    <w:rsid w:val="00C53EE8"/>
    <w:rsid w:val="00C54A98"/>
    <w:rsid w:val="00C55A17"/>
    <w:rsid w:val="00C60809"/>
    <w:rsid w:val="00C7466B"/>
    <w:rsid w:val="00C81FE7"/>
    <w:rsid w:val="00C913BD"/>
    <w:rsid w:val="00C95308"/>
    <w:rsid w:val="00CA4214"/>
    <w:rsid w:val="00CC2E17"/>
    <w:rsid w:val="00CC3FDC"/>
    <w:rsid w:val="00CC58B7"/>
    <w:rsid w:val="00CC6FC6"/>
    <w:rsid w:val="00CD0969"/>
    <w:rsid w:val="00CD596B"/>
    <w:rsid w:val="00CE4485"/>
    <w:rsid w:val="00CE748F"/>
    <w:rsid w:val="00CF37C8"/>
    <w:rsid w:val="00D01B98"/>
    <w:rsid w:val="00D052B5"/>
    <w:rsid w:val="00D40DCB"/>
    <w:rsid w:val="00D41B67"/>
    <w:rsid w:val="00D4312A"/>
    <w:rsid w:val="00D44503"/>
    <w:rsid w:val="00D5484D"/>
    <w:rsid w:val="00D6518E"/>
    <w:rsid w:val="00D65B57"/>
    <w:rsid w:val="00D676CA"/>
    <w:rsid w:val="00D73E84"/>
    <w:rsid w:val="00D82B49"/>
    <w:rsid w:val="00D82FA6"/>
    <w:rsid w:val="00D9549B"/>
    <w:rsid w:val="00D97E7B"/>
    <w:rsid w:val="00DB009E"/>
    <w:rsid w:val="00DB00F3"/>
    <w:rsid w:val="00DB6E0C"/>
    <w:rsid w:val="00DC4FD8"/>
    <w:rsid w:val="00DC6FEE"/>
    <w:rsid w:val="00DE641A"/>
    <w:rsid w:val="00DE6CA5"/>
    <w:rsid w:val="00DF2A1C"/>
    <w:rsid w:val="00E07071"/>
    <w:rsid w:val="00E150C0"/>
    <w:rsid w:val="00E15147"/>
    <w:rsid w:val="00E32503"/>
    <w:rsid w:val="00E55212"/>
    <w:rsid w:val="00E6065B"/>
    <w:rsid w:val="00E64C03"/>
    <w:rsid w:val="00E65A77"/>
    <w:rsid w:val="00E7565F"/>
    <w:rsid w:val="00E8017A"/>
    <w:rsid w:val="00E922A8"/>
    <w:rsid w:val="00E9415E"/>
    <w:rsid w:val="00E95EBB"/>
    <w:rsid w:val="00EA71C8"/>
    <w:rsid w:val="00EB2413"/>
    <w:rsid w:val="00EB5913"/>
    <w:rsid w:val="00EE7903"/>
    <w:rsid w:val="00F1592C"/>
    <w:rsid w:val="00F17F34"/>
    <w:rsid w:val="00F241A2"/>
    <w:rsid w:val="00F2718F"/>
    <w:rsid w:val="00F42C27"/>
    <w:rsid w:val="00F4373A"/>
    <w:rsid w:val="00F45586"/>
    <w:rsid w:val="00F522C0"/>
    <w:rsid w:val="00F53524"/>
    <w:rsid w:val="00F60A75"/>
    <w:rsid w:val="00F70601"/>
    <w:rsid w:val="00F766A6"/>
    <w:rsid w:val="00F80E4A"/>
    <w:rsid w:val="00F829E5"/>
    <w:rsid w:val="00F873E0"/>
    <w:rsid w:val="00F92244"/>
    <w:rsid w:val="00FA6DF9"/>
    <w:rsid w:val="00FB3F30"/>
    <w:rsid w:val="00F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2056B0"/>
  <w15:docId w15:val="{A7F714FE-D30B-4BD6-954B-C55B7E16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firstLine="1260"/>
      <w:jc w:val="both"/>
      <w:outlineLvl w:val="1"/>
    </w:pPr>
    <w:rPr>
      <w:color w:val="000000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ind w:firstLine="1259"/>
      <w:jc w:val="center"/>
      <w:outlineLvl w:val="6"/>
    </w:pPr>
    <w:rPr>
      <w:color w:val="00000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3900" w:firstLine="34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00" w:after="100" w:line="360" w:lineRule="auto"/>
      <w:jc w:val="center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before="100" w:after="100" w:line="360" w:lineRule="auto"/>
      <w:jc w:val="both"/>
    </w:pPr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firstLine="708"/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9265F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StrongEmphasis">
    <w:name w:val="Strong Emphasis"/>
    <w:rsid w:val="009265FE"/>
    <w:rPr>
      <w:b/>
      <w:bCs/>
    </w:rPr>
  </w:style>
  <w:style w:type="paragraph" w:customStyle="1" w:styleId="Textbody">
    <w:name w:val="Text body"/>
    <w:basedOn w:val="Standard"/>
    <w:rsid w:val="004457E7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4D755E"/>
  </w:style>
  <w:style w:type="character" w:customStyle="1" w:styleId="StopkaZnak">
    <w:name w:val="Stopka Znak"/>
    <w:link w:val="Stopka"/>
    <w:uiPriority w:val="99"/>
    <w:rsid w:val="0099525F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300F6"/>
    <w:rPr>
      <w:rFonts w:ascii="Segoe UI" w:hAnsi="Segoe UI" w:cs="Segoe UI"/>
      <w:sz w:val="18"/>
      <w:szCs w:val="18"/>
      <w:lang w:eastAsia="ar-SA"/>
    </w:rPr>
  </w:style>
  <w:style w:type="paragraph" w:customStyle="1" w:styleId="western">
    <w:name w:val="western"/>
    <w:basedOn w:val="Normalny"/>
    <w:rsid w:val="008D5A11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4107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5E35"/>
    <w:rPr>
      <w:sz w:val="24"/>
      <w:szCs w:val="24"/>
      <w:lang w:eastAsia="ar-SA"/>
    </w:rPr>
  </w:style>
  <w:style w:type="paragraph" w:styleId="Bezodstpw">
    <w:name w:val="No Spacing"/>
    <w:qFormat/>
    <w:rsid w:val="00594DCB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9F48-8A5F-4902-91C2-5B98DE54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malkowskab</dc:creator>
  <cp:lastModifiedBy>Karolina Gruszka</cp:lastModifiedBy>
  <cp:revision>2</cp:revision>
  <cp:lastPrinted>2024-07-01T07:41:00Z</cp:lastPrinted>
  <dcterms:created xsi:type="dcterms:W3CDTF">2024-07-02T07:41:00Z</dcterms:created>
  <dcterms:modified xsi:type="dcterms:W3CDTF">2024-07-02T07:41:00Z</dcterms:modified>
</cp:coreProperties>
</file>